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7B" w:rsidRPr="00E74AF3" w:rsidRDefault="009B197B" w:rsidP="00E80D48">
      <w:pPr>
        <w:pStyle w:val="Subtitle"/>
        <w:spacing w:before="120" w:after="120"/>
        <w:rPr>
          <w:sz w:val="24"/>
          <w:szCs w:val="24"/>
          <w:lang w:val="sr-Cyrl-CS"/>
        </w:rPr>
      </w:pPr>
      <w:r w:rsidRPr="00E74AF3">
        <w:rPr>
          <w:sz w:val="24"/>
          <w:szCs w:val="24"/>
          <w:lang w:val="sr-Cyrl-CS"/>
        </w:rPr>
        <w:t>DEO</w:t>
      </w:r>
      <w:r>
        <w:rPr>
          <w:sz w:val="24"/>
          <w:szCs w:val="24"/>
          <w:lang w:val="en-US"/>
        </w:rPr>
        <w:t xml:space="preserve"> </w:t>
      </w:r>
      <w:r w:rsidRPr="00E74AF3">
        <w:rPr>
          <w:sz w:val="24"/>
          <w:szCs w:val="24"/>
          <w:lang w:val="sr-Cyrl-CS"/>
        </w:rPr>
        <w:t>A</w:t>
      </w:r>
      <w:r>
        <w:rPr>
          <w:sz w:val="24"/>
          <w:szCs w:val="24"/>
          <w:lang w:val="en-US"/>
        </w:rPr>
        <w:t xml:space="preserve"> </w:t>
      </w:r>
      <w:r w:rsidRPr="00E74AF3">
        <w:rPr>
          <w:sz w:val="24"/>
          <w:szCs w:val="24"/>
          <w:lang w:val="sr-Cyrl-CS"/>
        </w:rPr>
        <w:t>TENDERSKOG</w:t>
      </w:r>
      <w:r>
        <w:rPr>
          <w:sz w:val="24"/>
          <w:szCs w:val="24"/>
          <w:lang w:val="en-US"/>
        </w:rPr>
        <w:t xml:space="preserve"> </w:t>
      </w:r>
      <w:r w:rsidRPr="00E74AF3">
        <w:rPr>
          <w:sz w:val="24"/>
          <w:szCs w:val="24"/>
          <w:lang w:val="sr-Cyrl-CS"/>
        </w:rPr>
        <w:t>DOSIJEA:</w:t>
      </w:r>
    </w:p>
    <w:p w:rsidR="009B197B" w:rsidRDefault="009B197B" w:rsidP="00E80D48">
      <w:pPr>
        <w:pStyle w:val="Subtitle"/>
        <w:spacing w:before="120" w:after="120"/>
        <w:rPr>
          <w:sz w:val="24"/>
          <w:szCs w:val="24"/>
        </w:rPr>
      </w:pPr>
      <w:r w:rsidRPr="00356D0C">
        <w:rPr>
          <w:sz w:val="24"/>
          <w:szCs w:val="24"/>
          <w:lang w:val="sr-Cyrl-CS"/>
        </w:rPr>
        <w:t>UPUTSTVO</w:t>
      </w:r>
      <w:r>
        <w:rPr>
          <w:sz w:val="24"/>
          <w:szCs w:val="24"/>
          <w:lang w:val="en-US"/>
        </w:rPr>
        <w:t xml:space="preserve"> </w:t>
      </w:r>
      <w:r w:rsidRPr="00356D0C">
        <w:rPr>
          <w:sz w:val="24"/>
          <w:szCs w:val="24"/>
          <w:lang w:val="sr-Cyrl-CS"/>
        </w:rPr>
        <w:t>ZA</w:t>
      </w:r>
      <w:r>
        <w:rPr>
          <w:sz w:val="24"/>
          <w:szCs w:val="24"/>
          <w:lang w:val="en-US"/>
        </w:rPr>
        <w:t xml:space="preserve"> </w:t>
      </w:r>
      <w:r w:rsidRPr="00356D0C">
        <w:rPr>
          <w:sz w:val="24"/>
          <w:szCs w:val="24"/>
          <w:lang w:val="sr-Cyrl-CS"/>
        </w:rPr>
        <w:t>PONUĐAČE</w:t>
      </w:r>
      <w:r>
        <w:rPr>
          <w:sz w:val="24"/>
          <w:szCs w:val="24"/>
          <w:lang w:val="en-US"/>
        </w:rPr>
        <w:t xml:space="preserve"> </w:t>
      </w:r>
      <w:r w:rsidRPr="00356D0C">
        <w:rPr>
          <w:sz w:val="24"/>
          <w:szCs w:val="24"/>
          <w:lang w:val="sr-Cyrl-CS"/>
        </w:rPr>
        <w:t>ZA</w:t>
      </w:r>
      <w:r>
        <w:rPr>
          <w:sz w:val="24"/>
          <w:szCs w:val="24"/>
          <w:lang w:val="en-US"/>
        </w:rPr>
        <w:t xml:space="preserve"> </w:t>
      </w:r>
      <w:r w:rsidRPr="00356D0C">
        <w:rPr>
          <w:sz w:val="24"/>
          <w:szCs w:val="24"/>
          <w:lang w:val="sr-Cyrl-CS"/>
        </w:rPr>
        <w:t>DODELU</w:t>
      </w:r>
      <w:r>
        <w:rPr>
          <w:sz w:val="24"/>
          <w:szCs w:val="24"/>
          <w:lang w:val="en-US"/>
        </w:rPr>
        <w:t xml:space="preserve"> </w:t>
      </w:r>
      <w:r w:rsidRPr="00356D0C">
        <w:rPr>
          <w:sz w:val="24"/>
          <w:szCs w:val="24"/>
          <w:lang w:val="sr-Cyrl-CS"/>
        </w:rPr>
        <w:t>UGOVORA</w:t>
      </w:r>
      <w:r>
        <w:rPr>
          <w:sz w:val="24"/>
          <w:szCs w:val="24"/>
          <w:lang w:val="en-US"/>
        </w:rPr>
        <w:t xml:space="preserve"> </w:t>
      </w:r>
      <w:r w:rsidRPr="00356D0C">
        <w:rPr>
          <w:sz w:val="24"/>
          <w:szCs w:val="24"/>
          <w:lang w:val="sr-Cyrl-CS"/>
        </w:rPr>
        <w:t>O</w:t>
      </w:r>
      <w:r>
        <w:rPr>
          <w:sz w:val="24"/>
          <w:szCs w:val="24"/>
          <w:lang w:val="en-US"/>
        </w:rPr>
        <w:t xml:space="preserve"> </w:t>
      </w:r>
      <w:r w:rsidRPr="00356D0C">
        <w:rPr>
          <w:sz w:val="24"/>
          <w:szCs w:val="24"/>
        </w:rPr>
        <w:t>NABAVCI GRAĐEVINSKOG MATERIJALA</w:t>
      </w:r>
    </w:p>
    <w:p w:rsidR="009B197B" w:rsidRDefault="009B197B" w:rsidP="00E80D48">
      <w:pPr>
        <w:pStyle w:val="Subtitle"/>
        <w:spacing w:before="120" w:after="120"/>
        <w:rPr>
          <w:sz w:val="24"/>
          <w:szCs w:val="24"/>
          <w:lang w:val="en-GB"/>
        </w:rPr>
      </w:pPr>
      <w:r w:rsidRPr="00E74AF3">
        <w:rPr>
          <w:sz w:val="24"/>
          <w:szCs w:val="24"/>
          <w:lang w:val="sr-Cyrl-CS"/>
        </w:rPr>
        <w:t>BROJ</w:t>
      </w:r>
      <w:r>
        <w:rPr>
          <w:sz w:val="24"/>
          <w:szCs w:val="24"/>
          <w:lang w:val="en-US"/>
        </w:rPr>
        <w:t xml:space="preserve"> </w:t>
      </w:r>
      <w:r w:rsidRPr="00E74AF3">
        <w:rPr>
          <w:sz w:val="24"/>
          <w:szCs w:val="24"/>
          <w:lang w:val="sr-Cyrl-CS"/>
        </w:rPr>
        <w:t xml:space="preserve">PUBLIKACIJE: </w:t>
      </w:r>
      <w:r w:rsidRPr="00600C56">
        <w:rPr>
          <w:sz w:val="24"/>
          <w:szCs w:val="24"/>
          <w:lang w:val="sr-Latn-CS"/>
        </w:rPr>
        <w:t>RHP</w:t>
      </w:r>
      <w:r w:rsidRPr="00CA0EE1">
        <w:rPr>
          <w:sz w:val="24"/>
          <w:szCs w:val="24"/>
          <w:lang w:val="sr-Latn-CS"/>
        </w:rPr>
        <w:t>-W4-404-94/16-03</w:t>
      </w:r>
    </w:p>
    <w:p w:rsidR="009B197B" w:rsidRDefault="009B197B" w:rsidP="00E80D48">
      <w:pPr>
        <w:pStyle w:val="Subtitle"/>
        <w:spacing w:before="120" w:after="120"/>
        <w:rPr>
          <w:b w:val="0"/>
          <w:bCs w:val="0"/>
          <w:i/>
          <w:iCs/>
          <w:sz w:val="24"/>
          <w:szCs w:val="24"/>
        </w:rPr>
      </w:pPr>
    </w:p>
    <w:p w:rsidR="009B197B" w:rsidRPr="00E74AF3" w:rsidRDefault="009B197B" w:rsidP="00E80D48">
      <w:pPr>
        <w:pStyle w:val="Subtitle"/>
        <w:spacing w:before="120" w:after="120"/>
        <w:jc w:val="both"/>
        <w:rPr>
          <w:b w:val="0"/>
          <w:bCs w:val="0"/>
          <w:sz w:val="24"/>
          <w:szCs w:val="24"/>
          <w:lang w:val="sr-Cyrl-CS"/>
        </w:rPr>
      </w:pPr>
      <w:r w:rsidRPr="00E74AF3">
        <w:rPr>
          <w:b w:val="0"/>
          <w:bCs w:val="0"/>
          <w:sz w:val="24"/>
          <w:szCs w:val="24"/>
          <w:lang w:val="sr-Cyrl-CS"/>
        </w:rPr>
        <w:t xml:space="preserve">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pаžljivo prouče i poštuju sve uputstvа, obrаsce, odredbe ugovorа i specifikаcije sаdržаne u tenderskom dosijeu. Ukoliko ponuđаč ne podnese ponudu kojа sаdrži sve trаžene informаcije i dokumentаciju u utvrđenom roku, </w:t>
      </w:r>
      <w:r w:rsidRPr="004A2210">
        <w:rPr>
          <w:b w:val="0"/>
          <w:bCs w:val="0"/>
          <w:sz w:val="24"/>
          <w:szCs w:val="24"/>
          <w:lang w:val="sr-Cyrl-CS"/>
        </w:rPr>
        <w:t xml:space="preserve">ponudа </w:t>
      </w:r>
      <w:r>
        <w:rPr>
          <w:b w:val="0"/>
          <w:bCs w:val="0"/>
          <w:sz w:val="24"/>
          <w:szCs w:val="24"/>
          <w:lang w:val="sr-Cyrl-CS"/>
        </w:rPr>
        <w:t>može</w:t>
      </w:r>
      <w:r w:rsidRPr="004A2210">
        <w:rPr>
          <w:b w:val="0"/>
          <w:bCs w:val="0"/>
          <w:sz w:val="24"/>
          <w:szCs w:val="24"/>
          <w:lang w:val="sr-Cyrl-CS"/>
        </w:rPr>
        <w:t xml:space="preserve"> biti odbijenа</w:t>
      </w:r>
      <w:r w:rsidRPr="00E74AF3">
        <w:rPr>
          <w:b w:val="0"/>
          <w:bCs w:val="0"/>
          <w:sz w:val="24"/>
          <w:szCs w:val="24"/>
          <w:lang w:val="sr-Cyrl-CS"/>
        </w:rPr>
        <w:t>. Bilo kаkve rezerve</w:t>
      </w:r>
      <w:r>
        <w:rPr>
          <w:b w:val="0"/>
          <w:bCs w:val="0"/>
          <w:sz w:val="24"/>
          <w:szCs w:val="24"/>
          <w:lang w:val="sr-Cyrl-CS"/>
        </w:rPr>
        <w:t xml:space="preserve"> i odstupanja</w:t>
      </w:r>
      <w:r w:rsidRPr="00E74AF3">
        <w:rPr>
          <w:b w:val="0"/>
          <w:bCs w:val="0"/>
          <w:sz w:val="24"/>
          <w:szCs w:val="24"/>
          <w:lang w:val="sr-Cyrl-CS"/>
        </w:rPr>
        <w:t xml:space="preserve"> u ponudi u odnosu nа tenderski dosije nisu prihvаtljive i to može biti rаzlog zа аutomаtsko odbijаnje ponude bez dаljeg rаzmаtrаnjа.</w:t>
      </w:r>
    </w:p>
    <w:p w:rsidR="009B197B" w:rsidRDefault="009B197B" w:rsidP="00E80D48">
      <w:pPr>
        <w:pStyle w:val="Subtitle"/>
        <w:spacing w:before="120" w:after="120"/>
        <w:jc w:val="both"/>
        <w:rPr>
          <w:b w:val="0"/>
          <w:bCs w:val="0"/>
          <w:sz w:val="24"/>
          <w:szCs w:val="24"/>
          <w:lang w:val="sr-Cyrl-CS"/>
        </w:rPr>
      </w:pPr>
      <w:r w:rsidRPr="00E74AF3">
        <w:rPr>
          <w:b w:val="0"/>
          <w:bCs w:val="0"/>
          <w:sz w:val="24"/>
          <w:szCs w:val="24"/>
          <w:lang w:val="sr-Cyrl-CS"/>
        </w:rPr>
        <w:t>Ovim</w:t>
      </w:r>
      <w:r>
        <w:rPr>
          <w:b w:val="0"/>
          <w:bCs w:val="0"/>
          <w:sz w:val="24"/>
          <w:szCs w:val="24"/>
          <w:lang w:val="en-US"/>
        </w:rPr>
        <w:t xml:space="preserve"> </w:t>
      </w:r>
      <w:r w:rsidRPr="00E74AF3">
        <w:rPr>
          <w:b w:val="0"/>
          <w:bCs w:val="0"/>
          <w:sz w:val="24"/>
          <w:szCs w:val="24"/>
          <w:lang w:val="sr-Cyrl-CS"/>
        </w:rPr>
        <w:t>uputstvom</w:t>
      </w:r>
      <w:r>
        <w:rPr>
          <w:b w:val="0"/>
          <w:bCs w:val="0"/>
          <w:sz w:val="24"/>
          <w:szCs w:val="24"/>
          <w:lang w:val="en-US"/>
        </w:rPr>
        <w:t xml:space="preserve"> </w:t>
      </w:r>
      <w:r w:rsidRPr="00E74AF3">
        <w:rPr>
          <w:b w:val="0"/>
          <w:bCs w:val="0"/>
          <w:sz w:val="24"/>
          <w:szCs w:val="24"/>
          <w:lang w:val="sr-Cyrl-CS"/>
        </w:rPr>
        <w:t>utvrđuju</w:t>
      </w:r>
      <w:r>
        <w:rPr>
          <w:b w:val="0"/>
          <w:bCs w:val="0"/>
          <w:sz w:val="24"/>
          <w:szCs w:val="24"/>
          <w:lang w:val="en-US"/>
        </w:rPr>
        <w:t xml:space="preserve"> </w:t>
      </w:r>
      <w:r w:rsidRPr="00E74AF3">
        <w:rPr>
          <w:b w:val="0"/>
          <w:bCs w:val="0"/>
          <w:sz w:val="24"/>
          <w:szCs w:val="24"/>
          <w:lang w:val="sr-Cyrl-CS"/>
        </w:rPr>
        <w:t>se</w:t>
      </w:r>
      <w:r>
        <w:rPr>
          <w:b w:val="0"/>
          <w:bCs w:val="0"/>
          <w:sz w:val="24"/>
          <w:szCs w:val="24"/>
          <w:lang w:val="en-US"/>
        </w:rPr>
        <w:t xml:space="preserve"> </w:t>
      </w:r>
      <w:r w:rsidRPr="00E74AF3">
        <w:rPr>
          <w:b w:val="0"/>
          <w:bCs w:val="0"/>
          <w:sz w:val="24"/>
          <w:szCs w:val="24"/>
          <w:lang w:val="sr-Cyrl-CS"/>
        </w:rPr>
        <w:t>pravila</w:t>
      </w:r>
      <w:r>
        <w:rPr>
          <w:b w:val="0"/>
          <w:bCs w:val="0"/>
          <w:sz w:val="24"/>
          <w:szCs w:val="24"/>
          <w:lang w:val="en-US"/>
        </w:rPr>
        <w:t xml:space="preserve"> </w:t>
      </w:r>
      <w:r w:rsidRPr="00E74AF3">
        <w:rPr>
          <w:b w:val="0"/>
          <w:bCs w:val="0"/>
          <w:sz w:val="24"/>
          <w:szCs w:val="24"/>
          <w:lang w:val="sr-Cyrl-CS"/>
        </w:rPr>
        <w:t>podnošenja</w:t>
      </w:r>
      <w:r>
        <w:rPr>
          <w:b w:val="0"/>
          <w:bCs w:val="0"/>
          <w:sz w:val="24"/>
          <w:szCs w:val="24"/>
          <w:lang w:val="en-US"/>
        </w:rPr>
        <w:t xml:space="preserve"> </w:t>
      </w:r>
      <w:r w:rsidRPr="00E74AF3">
        <w:rPr>
          <w:b w:val="0"/>
          <w:bCs w:val="0"/>
          <w:sz w:val="24"/>
          <w:szCs w:val="24"/>
          <w:lang w:val="sr-Cyrl-CS"/>
        </w:rPr>
        <w:t>ponuda, izbora</w:t>
      </w:r>
      <w:r>
        <w:rPr>
          <w:b w:val="0"/>
          <w:bCs w:val="0"/>
          <w:sz w:val="24"/>
          <w:szCs w:val="24"/>
          <w:lang w:val="en-US"/>
        </w:rPr>
        <w:t xml:space="preserve"> </w:t>
      </w:r>
      <w:r w:rsidRPr="00E74AF3">
        <w:rPr>
          <w:b w:val="0"/>
          <w:bCs w:val="0"/>
          <w:sz w:val="24"/>
          <w:szCs w:val="24"/>
          <w:lang w:val="sr-Cyrl-CS"/>
        </w:rPr>
        <w:t>i</w:t>
      </w:r>
      <w:r>
        <w:rPr>
          <w:b w:val="0"/>
          <w:bCs w:val="0"/>
          <w:sz w:val="24"/>
          <w:szCs w:val="24"/>
          <w:lang w:val="en-US"/>
        </w:rPr>
        <w:t xml:space="preserve"> </w:t>
      </w:r>
      <w:r w:rsidRPr="00E74AF3">
        <w:rPr>
          <w:b w:val="0"/>
          <w:bCs w:val="0"/>
          <w:sz w:val="24"/>
          <w:szCs w:val="24"/>
          <w:lang w:val="sr-Cyrl-CS"/>
        </w:rPr>
        <w:t>realizacije</w:t>
      </w:r>
      <w:r>
        <w:rPr>
          <w:b w:val="0"/>
          <w:bCs w:val="0"/>
          <w:sz w:val="24"/>
          <w:szCs w:val="24"/>
          <w:lang w:val="en-US"/>
        </w:rPr>
        <w:t xml:space="preserve"> </w:t>
      </w:r>
      <w:r w:rsidRPr="00E74AF3">
        <w:rPr>
          <w:b w:val="0"/>
          <w:bCs w:val="0"/>
          <w:sz w:val="24"/>
          <w:szCs w:val="24"/>
          <w:lang w:val="sr-Cyrl-CS"/>
        </w:rPr>
        <w:t>ugovora</w:t>
      </w:r>
      <w:r>
        <w:rPr>
          <w:b w:val="0"/>
          <w:bCs w:val="0"/>
          <w:sz w:val="24"/>
          <w:szCs w:val="24"/>
          <w:lang w:val="en-US"/>
        </w:rPr>
        <w:t xml:space="preserve"> </w:t>
      </w:r>
      <w:r w:rsidRPr="00E74AF3">
        <w:rPr>
          <w:b w:val="0"/>
          <w:bCs w:val="0"/>
          <w:sz w:val="24"/>
          <w:szCs w:val="24"/>
          <w:lang w:val="sr-Cyrl-CS"/>
        </w:rPr>
        <w:t>koji</w:t>
      </w:r>
      <w:r>
        <w:rPr>
          <w:b w:val="0"/>
          <w:bCs w:val="0"/>
          <w:sz w:val="24"/>
          <w:szCs w:val="24"/>
          <w:lang w:val="en-US"/>
        </w:rPr>
        <w:t xml:space="preserve"> </w:t>
      </w:r>
      <w:r w:rsidRPr="00E74AF3">
        <w:rPr>
          <w:b w:val="0"/>
          <w:bCs w:val="0"/>
          <w:sz w:val="24"/>
          <w:szCs w:val="24"/>
          <w:lang w:val="sr-Cyrl-CS"/>
        </w:rPr>
        <w:t>se</w:t>
      </w:r>
      <w:r>
        <w:rPr>
          <w:b w:val="0"/>
          <w:bCs w:val="0"/>
          <w:sz w:val="24"/>
          <w:szCs w:val="24"/>
          <w:lang w:val="en-US"/>
        </w:rPr>
        <w:t xml:space="preserve"> </w:t>
      </w:r>
      <w:r w:rsidRPr="00E74AF3">
        <w:rPr>
          <w:b w:val="0"/>
          <w:bCs w:val="0"/>
          <w:sz w:val="24"/>
          <w:szCs w:val="24"/>
          <w:lang w:val="sr-Cyrl-CS"/>
        </w:rPr>
        <w:t>finansiraju</w:t>
      </w:r>
      <w:r>
        <w:rPr>
          <w:b w:val="0"/>
          <w:bCs w:val="0"/>
          <w:sz w:val="24"/>
          <w:szCs w:val="24"/>
          <w:lang w:val="en-US"/>
        </w:rPr>
        <w:t xml:space="preserve"> </w:t>
      </w:r>
      <w:r w:rsidRPr="00E74AF3">
        <w:rPr>
          <w:b w:val="0"/>
          <w:bCs w:val="0"/>
          <w:sz w:val="24"/>
          <w:szCs w:val="24"/>
          <w:lang w:val="sr-Cyrl-CS"/>
        </w:rPr>
        <w:t>u</w:t>
      </w:r>
      <w:r>
        <w:rPr>
          <w:b w:val="0"/>
          <w:bCs w:val="0"/>
          <w:sz w:val="24"/>
          <w:szCs w:val="24"/>
          <w:lang w:val="en-US"/>
        </w:rPr>
        <w:t xml:space="preserve"> </w:t>
      </w:r>
      <w:r w:rsidRPr="00E74AF3">
        <w:rPr>
          <w:b w:val="0"/>
          <w:bCs w:val="0"/>
          <w:sz w:val="24"/>
          <w:szCs w:val="24"/>
          <w:lang w:val="sr-Cyrl-CS"/>
        </w:rPr>
        <w:t>okviru</w:t>
      </w:r>
      <w:r>
        <w:rPr>
          <w:b w:val="0"/>
          <w:bCs w:val="0"/>
          <w:sz w:val="24"/>
          <w:szCs w:val="24"/>
          <w:lang w:val="en-US"/>
        </w:rPr>
        <w:t xml:space="preserve"> </w:t>
      </w:r>
      <w:r w:rsidRPr="00E74AF3">
        <w:rPr>
          <w:b w:val="0"/>
          <w:bCs w:val="0"/>
          <w:sz w:val="24"/>
          <w:szCs w:val="24"/>
          <w:lang w:val="sr-Cyrl-CS"/>
        </w:rPr>
        <w:t>Regionalnog</w:t>
      </w:r>
      <w:r>
        <w:rPr>
          <w:b w:val="0"/>
          <w:bCs w:val="0"/>
          <w:sz w:val="24"/>
          <w:szCs w:val="24"/>
          <w:lang w:val="en-US"/>
        </w:rPr>
        <w:t xml:space="preserve"> </w:t>
      </w:r>
      <w:r w:rsidRPr="00E74AF3">
        <w:rPr>
          <w:b w:val="0"/>
          <w:bCs w:val="0"/>
          <w:sz w:val="24"/>
          <w:szCs w:val="24"/>
          <w:lang w:val="sr-Cyrl-CS"/>
        </w:rPr>
        <w:t>stambenog</w:t>
      </w:r>
      <w:r>
        <w:rPr>
          <w:b w:val="0"/>
          <w:bCs w:val="0"/>
          <w:sz w:val="24"/>
          <w:szCs w:val="24"/>
          <w:lang w:val="en-US"/>
        </w:rPr>
        <w:t xml:space="preserve"> </w:t>
      </w:r>
      <w:r w:rsidRPr="00E74AF3">
        <w:rPr>
          <w:b w:val="0"/>
          <w:bCs w:val="0"/>
          <w:sz w:val="24"/>
          <w:szCs w:val="24"/>
          <w:lang w:val="sr-Cyrl-CS"/>
        </w:rPr>
        <w:t xml:space="preserve">programa. </w:t>
      </w:r>
    </w:p>
    <w:p w:rsidR="009B197B" w:rsidRPr="00E74AF3" w:rsidRDefault="009B197B" w:rsidP="00E80D48">
      <w:pPr>
        <w:pStyle w:val="Subtitle"/>
        <w:spacing w:before="120" w:after="120"/>
        <w:jc w:val="both"/>
        <w:rPr>
          <w:b w:val="0"/>
          <w:bCs w:val="0"/>
          <w:sz w:val="24"/>
          <w:szCs w:val="24"/>
          <w:lang w:val="sr-Cyrl-CS"/>
        </w:rPr>
      </w:pPr>
    </w:p>
    <w:p w:rsidR="009B197B" w:rsidRPr="00E74AF3" w:rsidRDefault="009B197B" w:rsidP="00966B70">
      <w:pPr>
        <w:keepNext/>
        <w:numPr>
          <w:ilvl w:val="0"/>
          <w:numId w:val="2"/>
        </w:numPr>
        <w:spacing w:before="120" w:after="120"/>
        <w:jc w:val="both"/>
        <w:rPr>
          <w:b/>
          <w:bCs/>
        </w:rPr>
      </w:pPr>
      <w:r w:rsidRPr="00E74AF3">
        <w:rPr>
          <w:b/>
          <w:bCs/>
          <w:lang w:val="en-GB"/>
        </w:rPr>
        <w:t>Dobra</w:t>
      </w:r>
      <w:r>
        <w:rPr>
          <w:b/>
          <w:bCs/>
          <w:lang w:val="en-GB"/>
        </w:rPr>
        <w:t xml:space="preserve"> </w:t>
      </w:r>
      <w:r w:rsidRPr="00E74AF3">
        <w:rPr>
          <w:b/>
          <w:bCs/>
        </w:rPr>
        <w:t>koj</w:t>
      </w:r>
      <w:r>
        <w:rPr>
          <w:b/>
          <w:bCs/>
          <w:lang w:val="en-US"/>
        </w:rPr>
        <w:t xml:space="preserve">a </w:t>
      </w:r>
      <w:r w:rsidRPr="00E74AF3">
        <w:rPr>
          <w:b/>
          <w:bCs/>
        </w:rPr>
        <w:t>se</w:t>
      </w:r>
      <w:r>
        <w:rPr>
          <w:b/>
          <w:bCs/>
          <w:lang w:val="en-US"/>
        </w:rPr>
        <w:t xml:space="preserve"> </w:t>
      </w:r>
      <w:r w:rsidRPr="00E74AF3">
        <w:rPr>
          <w:b/>
          <w:bCs/>
        </w:rPr>
        <w:t>nabavljaju</w:t>
      </w:r>
      <w:r>
        <w:rPr>
          <w:b/>
          <w:bCs/>
          <w:lang w:val="sr-Latn-CS"/>
        </w:rPr>
        <w:t xml:space="preserve"> i procenjena vrednost predmeta nabavke </w:t>
      </w:r>
    </w:p>
    <w:p w:rsidR="009B197B" w:rsidRPr="00E80D48" w:rsidRDefault="009B197B" w:rsidP="00966B70">
      <w:pPr>
        <w:pStyle w:val="ListParagraph"/>
        <w:numPr>
          <w:ilvl w:val="1"/>
          <w:numId w:val="5"/>
        </w:numPr>
        <w:spacing w:before="120" w:after="120"/>
        <w:ind w:left="420" w:hanging="420"/>
        <w:jc w:val="both"/>
        <w:rPr>
          <w:lang w:val="en-GB"/>
        </w:rPr>
      </w:pPr>
      <w:r w:rsidRPr="00E74AF3">
        <w:rPr>
          <w:lang w:val="en-GB"/>
        </w:rPr>
        <w:t>Dobra</w:t>
      </w:r>
      <w:r w:rsidRPr="00E80D48">
        <w:rPr>
          <w:lang w:val="en-GB"/>
        </w:rPr>
        <w:t xml:space="preserve"> i prateće usluge</w:t>
      </w:r>
      <w:r>
        <w:rPr>
          <w:lang w:val="en-GB"/>
        </w:rPr>
        <w:t xml:space="preserve"> </w:t>
      </w:r>
      <w:r w:rsidRPr="00E80D48">
        <w:rPr>
          <w:lang w:val="en-GB"/>
        </w:rPr>
        <w:t>koje</w:t>
      </w:r>
      <w:r>
        <w:rPr>
          <w:lang w:val="en-GB"/>
        </w:rPr>
        <w:t xml:space="preserve"> </w:t>
      </w:r>
      <w:r w:rsidRPr="00E80D48">
        <w:rPr>
          <w:lang w:val="en-GB"/>
        </w:rPr>
        <w:t>su</w:t>
      </w:r>
      <w:r>
        <w:rPr>
          <w:lang w:val="en-GB"/>
        </w:rPr>
        <w:t xml:space="preserve"> </w:t>
      </w:r>
      <w:r w:rsidRPr="00E80D48">
        <w:rPr>
          <w:lang w:val="en-GB"/>
        </w:rPr>
        <w:t>Naručioc</w:t>
      </w:r>
      <w:r>
        <w:rPr>
          <w:lang w:val="en-GB"/>
        </w:rPr>
        <w:t xml:space="preserve">u </w:t>
      </w:r>
      <w:r w:rsidRPr="00E80D48">
        <w:rPr>
          <w:lang w:val="en-GB"/>
        </w:rPr>
        <w:t>potrebne</w:t>
      </w:r>
      <w:r>
        <w:rPr>
          <w:lang w:val="en-GB"/>
        </w:rPr>
        <w:t xml:space="preserve"> </w:t>
      </w:r>
      <w:r w:rsidRPr="00E80D48">
        <w:rPr>
          <w:lang w:val="en-GB"/>
        </w:rPr>
        <w:t>opisane</w:t>
      </w:r>
      <w:r>
        <w:rPr>
          <w:lang w:val="en-GB"/>
        </w:rPr>
        <w:t xml:space="preserve"> </w:t>
      </w:r>
      <w:r w:rsidRPr="00E80D48">
        <w:rPr>
          <w:lang w:val="en-GB"/>
        </w:rPr>
        <w:t>su</w:t>
      </w:r>
      <w:r>
        <w:rPr>
          <w:lang w:val="en-GB"/>
        </w:rPr>
        <w:t xml:space="preserve"> </w:t>
      </w:r>
      <w:r w:rsidRPr="00E80D48">
        <w:rPr>
          <w:lang w:val="en-GB"/>
        </w:rPr>
        <w:t>u</w:t>
      </w:r>
      <w:r>
        <w:rPr>
          <w:lang w:val="en-GB"/>
        </w:rPr>
        <w:t xml:space="preserve"> </w:t>
      </w:r>
      <w:r w:rsidRPr="00E80D48">
        <w:rPr>
          <w:lang w:val="en-GB"/>
        </w:rPr>
        <w:t>Tehničkim specifikacijama, Opštim tehničkim uslovima i Projektnom zadatku, koji se nalazi udelu C</w:t>
      </w:r>
      <w:r>
        <w:rPr>
          <w:lang w:val="en-GB"/>
        </w:rPr>
        <w:t xml:space="preserve"> </w:t>
      </w:r>
      <w:r w:rsidRPr="00E80D48">
        <w:rPr>
          <w:lang w:val="en-GB"/>
        </w:rPr>
        <w:t>ovog</w:t>
      </w:r>
      <w:r>
        <w:rPr>
          <w:lang w:val="en-GB"/>
        </w:rPr>
        <w:t xml:space="preserve"> </w:t>
      </w:r>
      <w:r w:rsidRPr="00E80D48">
        <w:rPr>
          <w:lang w:val="en-GB"/>
        </w:rPr>
        <w:t>tenderskog</w:t>
      </w:r>
      <w:r>
        <w:rPr>
          <w:lang w:val="en-GB"/>
        </w:rPr>
        <w:t xml:space="preserve"> </w:t>
      </w:r>
      <w:r w:rsidRPr="00E80D48">
        <w:rPr>
          <w:lang w:val="en-GB"/>
        </w:rPr>
        <w:t>dosijea.</w:t>
      </w:r>
    </w:p>
    <w:p w:rsidR="009B197B" w:rsidRPr="00E80D48" w:rsidRDefault="009B197B" w:rsidP="00966B70">
      <w:pPr>
        <w:pStyle w:val="ListParagraph"/>
        <w:numPr>
          <w:ilvl w:val="1"/>
          <w:numId w:val="5"/>
        </w:numPr>
        <w:spacing w:before="120" w:after="120"/>
        <w:ind w:left="420" w:hanging="420"/>
        <w:jc w:val="both"/>
        <w:rPr>
          <w:lang w:val="en-GB"/>
        </w:rPr>
      </w:pPr>
      <w:r w:rsidRPr="00E74AF3">
        <w:t xml:space="preserve">Dobra moraju da u potpunosti odgovaraju tehničkim specifikacijama definisanim u tenderskom dosijeu i da su u potpunoj saglasnosti sa svim </w:t>
      </w:r>
      <w:r w:rsidRPr="00210419">
        <w:t>crtežima, količinama, modelima, uzorcima, dimenzijama i ostalim instrukcijama</w:t>
      </w:r>
      <w:r>
        <w:t xml:space="preserve"> naručioca iz predmetnog tenderskog dosijea i njegovim aneksima</w:t>
      </w:r>
      <w:r w:rsidRPr="00210419">
        <w:t>.</w:t>
      </w:r>
    </w:p>
    <w:p w:rsidR="009B197B" w:rsidRPr="00961DEC" w:rsidRDefault="009B197B" w:rsidP="00966B70">
      <w:pPr>
        <w:pStyle w:val="ListParagraph"/>
        <w:numPr>
          <w:ilvl w:val="1"/>
          <w:numId w:val="5"/>
        </w:numPr>
        <w:spacing w:before="120" w:after="120"/>
        <w:ind w:left="420" w:hanging="420"/>
        <w:jc w:val="both"/>
      </w:pPr>
      <w:r>
        <w:rPr>
          <w:lang w:val="sr-Latn-CS"/>
        </w:rPr>
        <w:t xml:space="preserve">Procenjena vrednost nabavke </w:t>
      </w:r>
      <w:r w:rsidRPr="00961DEC">
        <w:rPr>
          <w:b/>
          <w:bCs/>
          <w:lang w:val="sr-Latn-CS"/>
        </w:rPr>
        <w:t xml:space="preserve">iznosi </w:t>
      </w:r>
      <w:r>
        <w:rPr>
          <w:b/>
          <w:bCs/>
          <w:lang w:val="sr-Latn-CS"/>
        </w:rPr>
        <w:t xml:space="preserve">6.312.831,33 </w:t>
      </w:r>
      <w:r w:rsidRPr="00961DEC">
        <w:rPr>
          <w:b/>
          <w:bCs/>
          <w:lang w:val="sr-Latn-CS"/>
        </w:rPr>
        <w:t>RSD bez PDV-a.</w:t>
      </w:r>
    </w:p>
    <w:p w:rsidR="009B197B" w:rsidRDefault="009B197B" w:rsidP="00E80D48">
      <w:pPr>
        <w:pStyle w:val="ListParagraph"/>
        <w:spacing w:before="120" w:after="120"/>
        <w:ind w:left="420"/>
        <w:jc w:val="both"/>
        <w:rPr>
          <w:lang w:val="sr-Latn-CS"/>
        </w:rPr>
      </w:pPr>
    </w:p>
    <w:p w:rsidR="009B197B" w:rsidRPr="00BC2039" w:rsidRDefault="009B197B" w:rsidP="00966B70">
      <w:pPr>
        <w:keepNext/>
        <w:numPr>
          <w:ilvl w:val="0"/>
          <w:numId w:val="5"/>
        </w:numPr>
        <w:spacing w:before="120" w:after="120"/>
        <w:jc w:val="both"/>
        <w:rPr>
          <w:b/>
          <w:bCs/>
        </w:rPr>
      </w:pPr>
      <w:r w:rsidRPr="00E74AF3">
        <w:rPr>
          <w:b/>
          <w:bCs/>
        </w:rPr>
        <w:t>Vremenskiraspored</w:t>
      </w:r>
    </w:p>
    <w:tbl>
      <w:tblPr>
        <w:tblpPr w:leftFromText="180" w:rightFromText="180" w:vertAnchor="text" w:horzAnchor="page" w:tblpX="1810"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430"/>
        <w:gridCol w:w="1506"/>
      </w:tblGrid>
      <w:tr w:rsidR="009B197B" w:rsidRPr="00E74AF3">
        <w:tc>
          <w:tcPr>
            <w:tcW w:w="4428" w:type="dxa"/>
            <w:tcBorders>
              <w:bottom w:val="nil"/>
            </w:tcBorders>
          </w:tcPr>
          <w:p w:rsidR="009B197B" w:rsidRPr="00E74AF3" w:rsidRDefault="009B197B" w:rsidP="00E80D48">
            <w:pPr>
              <w:spacing w:before="120" w:after="120"/>
            </w:pPr>
          </w:p>
        </w:tc>
        <w:tc>
          <w:tcPr>
            <w:tcW w:w="2430" w:type="dxa"/>
            <w:shd w:val="pct10" w:color="auto" w:fill="FFFFFF"/>
          </w:tcPr>
          <w:p w:rsidR="009B197B" w:rsidRPr="00E74AF3" w:rsidRDefault="009B197B" w:rsidP="00E80D48">
            <w:pPr>
              <w:spacing w:before="120" w:after="120"/>
              <w:jc w:val="center"/>
              <w:rPr>
                <w:b/>
                <w:bCs/>
              </w:rPr>
            </w:pPr>
            <w:r w:rsidRPr="00E74AF3">
              <w:rPr>
                <w:b/>
                <w:bCs/>
              </w:rPr>
              <w:t>DATUM</w:t>
            </w:r>
          </w:p>
        </w:tc>
        <w:tc>
          <w:tcPr>
            <w:tcW w:w="1506" w:type="dxa"/>
            <w:tcBorders>
              <w:bottom w:val="nil"/>
            </w:tcBorders>
            <w:shd w:val="pct10" w:color="auto" w:fill="FFFFFF"/>
          </w:tcPr>
          <w:p w:rsidR="009B197B" w:rsidRPr="00E74AF3" w:rsidRDefault="009B197B" w:rsidP="00E80D48">
            <w:pPr>
              <w:spacing w:before="120" w:after="120"/>
              <w:jc w:val="center"/>
              <w:rPr>
                <w:b/>
                <w:bCs/>
              </w:rPr>
            </w:pPr>
            <w:r w:rsidRPr="00E74AF3">
              <w:rPr>
                <w:b/>
                <w:bCs/>
              </w:rPr>
              <w:t>VREME*</w:t>
            </w:r>
          </w:p>
        </w:tc>
      </w:tr>
      <w:tr w:rsidR="009B197B" w:rsidRPr="00E74AF3">
        <w:tc>
          <w:tcPr>
            <w:tcW w:w="4428" w:type="dxa"/>
            <w:shd w:val="pct10" w:color="auto" w:fill="FFFFFF"/>
          </w:tcPr>
          <w:p w:rsidR="009B197B" w:rsidRPr="00E74AF3" w:rsidRDefault="009B197B" w:rsidP="00E80D48">
            <w:pPr>
              <w:spacing w:before="120" w:after="120"/>
              <w:jc w:val="center"/>
              <w:rPr>
                <w:b/>
                <w:bCs/>
              </w:rPr>
            </w:pPr>
            <w:r w:rsidRPr="00E74AF3">
              <w:rPr>
                <w:b/>
                <w:bCs/>
              </w:rPr>
              <w:t>Rok za traženje dodatnih objašnjenja od Naručioca</w:t>
            </w:r>
          </w:p>
        </w:tc>
        <w:tc>
          <w:tcPr>
            <w:tcW w:w="2430" w:type="dxa"/>
            <w:vAlign w:val="center"/>
          </w:tcPr>
          <w:p w:rsidR="009B197B" w:rsidRPr="00DA5BB4" w:rsidRDefault="009B197B" w:rsidP="00CA0EE1">
            <w:pPr>
              <w:spacing w:before="120" w:after="120"/>
              <w:jc w:val="center"/>
              <w:rPr>
                <w:lang w:val="en-US"/>
              </w:rPr>
            </w:pPr>
            <w:r>
              <w:rPr>
                <w:lang w:val="en-US"/>
              </w:rPr>
              <w:t>29.12.2016</w:t>
            </w:r>
          </w:p>
          <w:p w:rsidR="009B197B" w:rsidRPr="00356D0C" w:rsidRDefault="009B197B" w:rsidP="00CA0EE1">
            <w:pPr>
              <w:spacing w:before="120" w:after="120"/>
              <w:jc w:val="center"/>
              <w:rPr>
                <w:lang w:val="sr-Latn-CS"/>
              </w:rPr>
            </w:pPr>
          </w:p>
        </w:tc>
        <w:tc>
          <w:tcPr>
            <w:tcW w:w="1506" w:type="dxa"/>
          </w:tcPr>
          <w:p w:rsidR="009B197B" w:rsidRPr="00E80D48" w:rsidRDefault="009B197B" w:rsidP="00E80D48">
            <w:pPr>
              <w:spacing w:before="120" w:after="120"/>
              <w:jc w:val="center"/>
              <w:rPr>
                <w:b/>
                <w:bCs/>
                <w:lang w:val="sr-Latn-CS"/>
              </w:rPr>
            </w:pPr>
            <w:r w:rsidRPr="00E80D48">
              <w:rPr>
                <w:b/>
                <w:bCs/>
                <w:lang w:val="sr-Latn-CS"/>
              </w:rPr>
              <w:t>-</w:t>
            </w:r>
          </w:p>
        </w:tc>
      </w:tr>
      <w:tr w:rsidR="009B197B" w:rsidRPr="00E74AF3">
        <w:trPr>
          <w:trHeight w:val="467"/>
        </w:trPr>
        <w:tc>
          <w:tcPr>
            <w:tcW w:w="4428" w:type="dxa"/>
            <w:shd w:val="pct10" w:color="auto" w:fill="FFFFFF"/>
          </w:tcPr>
          <w:p w:rsidR="009B197B" w:rsidRPr="00E74AF3" w:rsidRDefault="009B197B" w:rsidP="00E80D48">
            <w:pPr>
              <w:spacing w:before="120" w:after="120"/>
              <w:jc w:val="center"/>
              <w:rPr>
                <w:b/>
                <w:bCs/>
              </w:rPr>
            </w:pPr>
            <w:r>
              <w:rPr>
                <w:b/>
                <w:bCs/>
              </w:rPr>
              <w:t>Poslednji danna</w:t>
            </w:r>
            <w:r w:rsidRPr="00E74AF3">
              <w:rPr>
                <w:b/>
                <w:bCs/>
              </w:rPr>
              <w:t xml:space="preserve"> koj</w:t>
            </w:r>
            <w:r>
              <w:rPr>
                <w:b/>
                <w:bCs/>
              </w:rPr>
              <w:t>i</w:t>
            </w:r>
            <w:r w:rsidRPr="00E74AF3">
              <w:rPr>
                <w:b/>
                <w:bCs/>
              </w:rPr>
              <w:t xml:space="preserve"> Naručilac </w:t>
            </w:r>
            <w:r>
              <w:rPr>
                <w:b/>
                <w:bCs/>
              </w:rPr>
              <w:t>pruža</w:t>
            </w:r>
            <w:r w:rsidRPr="00E74AF3">
              <w:rPr>
                <w:b/>
                <w:bCs/>
              </w:rPr>
              <w:t xml:space="preserve"> dodatn</w:t>
            </w:r>
            <w:r>
              <w:rPr>
                <w:b/>
                <w:bCs/>
              </w:rPr>
              <w:t>einformacije</w:t>
            </w:r>
          </w:p>
        </w:tc>
        <w:tc>
          <w:tcPr>
            <w:tcW w:w="2430" w:type="dxa"/>
            <w:vAlign w:val="center"/>
          </w:tcPr>
          <w:p w:rsidR="009B197B" w:rsidRPr="00DA5BB4" w:rsidRDefault="009B197B" w:rsidP="00CA0EE1">
            <w:pPr>
              <w:spacing w:before="120" w:after="120"/>
              <w:jc w:val="center"/>
              <w:rPr>
                <w:lang w:val="en-US"/>
              </w:rPr>
            </w:pPr>
            <w:r>
              <w:rPr>
                <w:lang w:val="en-US"/>
              </w:rPr>
              <w:t>04.01.2017</w:t>
            </w:r>
          </w:p>
          <w:p w:rsidR="009B197B" w:rsidRPr="00356D0C" w:rsidRDefault="009B197B" w:rsidP="00CA0EE1">
            <w:pPr>
              <w:spacing w:before="120" w:after="120"/>
              <w:jc w:val="center"/>
              <w:rPr>
                <w:lang w:val="sr-Latn-CS"/>
              </w:rPr>
            </w:pPr>
          </w:p>
        </w:tc>
        <w:tc>
          <w:tcPr>
            <w:tcW w:w="1506" w:type="dxa"/>
          </w:tcPr>
          <w:p w:rsidR="009B197B" w:rsidRPr="00E80D48" w:rsidRDefault="009B197B" w:rsidP="00E80D48">
            <w:pPr>
              <w:spacing w:before="120" w:after="120"/>
              <w:jc w:val="center"/>
              <w:rPr>
                <w:b/>
                <w:bCs/>
                <w:lang w:val="sr-Latn-CS"/>
              </w:rPr>
            </w:pPr>
            <w:r w:rsidRPr="00E80D48">
              <w:rPr>
                <w:b/>
                <w:bCs/>
                <w:lang w:val="sr-Latn-CS"/>
              </w:rPr>
              <w:t>-</w:t>
            </w:r>
          </w:p>
        </w:tc>
      </w:tr>
      <w:tr w:rsidR="009B197B" w:rsidRPr="00E74AF3">
        <w:tc>
          <w:tcPr>
            <w:tcW w:w="4428" w:type="dxa"/>
            <w:shd w:val="pct10" w:color="auto" w:fill="FFFFFF"/>
          </w:tcPr>
          <w:p w:rsidR="009B197B" w:rsidRPr="00E74AF3" w:rsidRDefault="009B197B" w:rsidP="00E80D48">
            <w:pPr>
              <w:spacing w:before="120" w:after="120"/>
              <w:jc w:val="center"/>
              <w:rPr>
                <w:b/>
                <w:bCs/>
              </w:rPr>
            </w:pPr>
            <w:r w:rsidRPr="00E74AF3">
              <w:rPr>
                <w:b/>
                <w:bCs/>
              </w:rPr>
              <w:t>Rok za podnošenje ponuda</w:t>
            </w:r>
          </w:p>
        </w:tc>
        <w:tc>
          <w:tcPr>
            <w:tcW w:w="2430" w:type="dxa"/>
            <w:vAlign w:val="center"/>
          </w:tcPr>
          <w:p w:rsidR="009B197B" w:rsidRPr="00DA5BB4" w:rsidRDefault="009B197B" w:rsidP="00CA0EE1">
            <w:pPr>
              <w:spacing w:before="120" w:after="120"/>
              <w:jc w:val="center"/>
              <w:rPr>
                <w:lang w:val="en-US"/>
              </w:rPr>
            </w:pPr>
            <w:r>
              <w:rPr>
                <w:lang w:val="en-US"/>
              </w:rPr>
              <w:t>09.01.2017</w:t>
            </w:r>
          </w:p>
        </w:tc>
        <w:tc>
          <w:tcPr>
            <w:tcW w:w="1506" w:type="dxa"/>
          </w:tcPr>
          <w:p w:rsidR="009B197B" w:rsidRPr="00E729C5" w:rsidRDefault="009B197B" w:rsidP="00E80D48">
            <w:pPr>
              <w:spacing w:before="120" w:after="120"/>
              <w:jc w:val="center"/>
              <w:rPr>
                <w:lang w:val="sr-Latn-CS"/>
              </w:rPr>
            </w:pPr>
            <w:r>
              <w:rPr>
                <w:lang w:val="sr-Latn-CS"/>
              </w:rPr>
              <w:t xml:space="preserve">11:00 časova </w:t>
            </w:r>
          </w:p>
        </w:tc>
      </w:tr>
      <w:tr w:rsidR="009B197B" w:rsidRPr="00E74AF3">
        <w:tc>
          <w:tcPr>
            <w:tcW w:w="4428" w:type="dxa"/>
            <w:shd w:val="pct10" w:color="auto" w:fill="FFFFFF"/>
          </w:tcPr>
          <w:p w:rsidR="009B197B" w:rsidRPr="00E74AF3" w:rsidRDefault="009B197B" w:rsidP="00E80D48">
            <w:pPr>
              <w:spacing w:before="120" w:after="120"/>
              <w:jc w:val="center"/>
              <w:rPr>
                <w:b/>
                <w:bCs/>
              </w:rPr>
            </w:pPr>
            <w:r>
              <w:rPr>
                <w:b/>
                <w:bCs/>
              </w:rPr>
              <w:t>Javno otvaranje ponuda</w:t>
            </w:r>
          </w:p>
        </w:tc>
        <w:tc>
          <w:tcPr>
            <w:tcW w:w="2430" w:type="dxa"/>
            <w:vAlign w:val="center"/>
          </w:tcPr>
          <w:p w:rsidR="009B197B" w:rsidRPr="00600C56" w:rsidRDefault="009B197B" w:rsidP="00CA0EE1">
            <w:pPr>
              <w:spacing w:before="120" w:after="120"/>
              <w:jc w:val="center"/>
              <w:rPr>
                <w:lang w:val="en-US"/>
              </w:rPr>
            </w:pPr>
            <w:r>
              <w:rPr>
                <w:lang w:val="en-US"/>
              </w:rPr>
              <w:t>09.01.2017</w:t>
            </w:r>
          </w:p>
        </w:tc>
        <w:tc>
          <w:tcPr>
            <w:tcW w:w="1506" w:type="dxa"/>
          </w:tcPr>
          <w:p w:rsidR="009B197B" w:rsidRPr="00E729C5" w:rsidRDefault="009B197B" w:rsidP="00E80D48">
            <w:pPr>
              <w:spacing w:before="120" w:after="120"/>
              <w:jc w:val="center"/>
              <w:rPr>
                <w:lang w:val="sr-Latn-CS"/>
              </w:rPr>
            </w:pPr>
            <w:r>
              <w:rPr>
                <w:lang w:val="sr-Latn-CS"/>
              </w:rPr>
              <w:t xml:space="preserve">11:30 časova </w:t>
            </w:r>
          </w:p>
        </w:tc>
      </w:tr>
      <w:tr w:rsidR="009B197B" w:rsidRPr="00E74AF3">
        <w:tc>
          <w:tcPr>
            <w:tcW w:w="4428" w:type="dxa"/>
            <w:shd w:val="pct10" w:color="auto" w:fill="FFFFFF"/>
          </w:tcPr>
          <w:p w:rsidR="009B197B" w:rsidRPr="00E74AF3" w:rsidRDefault="009B197B" w:rsidP="00E80D48">
            <w:pPr>
              <w:spacing w:before="120" w:after="120"/>
              <w:jc w:val="center"/>
              <w:rPr>
                <w:b/>
                <w:bCs/>
              </w:rPr>
            </w:pPr>
            <w:r>
              <w:rPr>
                <w:b/>
                <w:bCs/>
              </w:rPr>
              <w:t>O</w:t>
            </w:r>
            <w:r>
              <w:rPr>
                <w:b/>
                <w:bCs/>
                <w:lang w:val="sr-Latn-CS"/>
              </w:rPr>
              <w:t xml:space="preserve">dluka o </w:t>
            </w:r>
            <w:r>
              <w:rPr>
                <w:b/>
                <w:bCs/>
              </w:rPr>
              <w:t>dodel</w:t>
            </w:r>
            <w:r>
              <w:rPr>
                <w:b/>
                <w:bCs/>
                <w:lang w:val="sr-Latn-CS"/>
              </w:rPr>
              <w:t>i/obustavi</w:t>
            </w:r>
            <w:r w:rsidRPr="00E74AF3">
              <w:rPr>
                <w:b/>
                <w:bCs/>
              </w:rPr>
              <w:t xml:space="preserve"> ugovora</w:t>
            </w:r>
            <w:r w:rsidRPr="00E74AF3">
              <w:t>**</w:t>
            </w:r>
          </w:p>
        </w:tc>
        <w:tc>
          <w:tcPr>
            <w:tcW w:w="2430" w:type="dxa"/>
            <w:vAlign w:val="center"/>
          </w:tcPr>
          <w:p w:rsidR="009B197B" w:rsidRPr="00DA5BB4" w:rsidRDefault="009B197B" w:rsidP="00CA0EE1">
            <w:pPr>
              <w:spacing w:before="120" w:after="120"/>
              <w:jc w:val="center"/>
              <w:rPr>
                <w:b/>
                <w:bCs/>
                <w:lang w:val="en-US"/>
              </w:rPr>
            </w:pPr>
            <w:r>
              <w:rPr>
                <w:lang w:val="en-US"/>
              </w:rPr>
              <w:t>Februar 2017</w:t>
            </w:r>
          </w:p>
          <w:p w:rsidR="009B197B" w:rsidRPr="00E729C5" w:rsidRDefault="009B197B" w:rsidP="00CA0EE1">
            <w:pPr>
              <w:spacing w:before="120" w:after="120"/>
              <w:jc w:val="center"/>
              <w:rPr>
                <w:lang w:val="sr-Latn-CS"/>
              </w:rPr>
            </w:pPr>
          </w:p>
        </w:tc>
        <w:tc>
          <w:tcPr>
            <w:tcW w:w="1506" w:type="dxa"/>
          </w:tcPr>
          <w:p w:rsidR="009B197B" w:rsidRPr="00E80D48" w:rsidRDefault="009B197B" w:rsidP="00E80D48">
            <w:pPr>
              <w:spacing w:before="120" w:after="120"/>
              <w:jc w:val="center"/>
              <w:rPr>
                <w:b/>
                <w:bCs/>
              </w:rPr>
            </w:pPr>
            <w:r w:rsidRPr="00E80D48">
              <w:rPr>
                <w:b/>
                <w:bCs/>
              </w:rPr>
              <w:t>-</w:t>
            </w:r>
          </w:p>
        </w:tc>
      </w:tr>
      <w:tr w:rsidR="009B197B" w:rsidRPr="00E74AF3">
        <w:trPr>
          <w:trHeight w:val="70"/>
        </w:trPr>
        <w:tc>
          <w:tcPr>
            <w:tcW w:w="4428" w:type="dxa"/>
            <w:shd w:val="pct10" w:color="auto" w:fill="FFFFFF"/>
          </w:tcPr>
          <w:p w:rsidR="009B197B" w:rsidRPr="00E74AF3" w:rsidRDefault="009B197B" w:rsidP="00E80D48">
            <w:pPr>
              <w:spacing w:before="120" w:after="120"/>
              <w:jc w:val="center"/>
              <w:rPr>
                <w:b/>
                <w:bCs/>
              </w:rPr>
            </w:pPr>
            <w:r w:rsidRPr="00E74AF3">
              <w:rPr>
                <w:b/>
                <w:bCs/>
              </w:rPr>
              <w:t>Potpisivanje ugovora</w:t>
            </w:r>
            <w:r w:rsidRPr="00E74AF3">
              <w:t>**</w:t>
            </w:r>
          </w:p>
        </w:tc>
        <w:tc>
          <w:tcPr>
            <w:tcW w:w="2430" w:type="dxa"/>
            <w:vAlign w:val="center"/>
          </w:tcPr>
          <w:p w:rsidR="009B197B" w:rsidRPr="00DA5BB4" w:rsidRDefault="009B197B" w:rsidP="00CA0EE1">
            <w:pPr>
              <w:spacing w:before="120" w:after="120"/>
              <w:jc w:val="center"/>
              <w:rPr>
                <w:b/>
                <w:bCs/>
                <w:lang w:val="en-US"/>
              </w:rPr>
            </w:pPr>
            <w:r>
              <w:rPr>
                <w:lang w:val="en-US"/>
              </w:rPr>
              <w:t>Februar 2017</w:t>
            </w:r>
          </w:p>
          <w:p w:rsidR="009B197B" w:rsidRPr="00E729C5" w:rsidRDefault="009B197B" w:rsidP="00CA0EE1">
            <w:pPr>
              <w:spacing w:before="120" w:after="120"/>
              <w:jc w:val="center"/>
              <w:rPr>
                <w:lang w:val="sr-Latn-CS"/>
              </w:rPr>
            </w:pPr>
          </w:p>
        </w:tc>
        <w:tc>
          <w:tcPr>
            <w:tcW w:w="1506" w:type="dxa"/>
          </w:tcPr>
          <w:p w:rsidR="009B197B" w:rsidRPr="00E80D48" w:rsidRDefault="009B197B" w:rsidP="00E80D48">
            <w:pPr>
              <w:spacing w:before="120" w:after="120"/>
              <w:jc w:val="center"/>
              <w:rPr>
                <w:b/>
                <w:bCs/>
              </w:rPr>
            </w:pPr>
            <w:r w:rsidRPr="00E80D48">
              <w:rPr>
                <w:b/>
                <w:bCs/>
              </w:rPr>
              <w:t>-</w:t>
            </w:r>
          </w:p>
        </w:tc>
      </w:tr>
    </w:tbl>
    <w:p w:rsidR="009B197B" w:rsidRDefault="009B197B" w:rsidP="00E80D48">
      <w:pPr>
        <w:spacing w:before="120" w:after="120"/>
        <w:rPr>
          <w:b/>
          <w:bCs/>
        </w:rPr>
      </w:pPr>
      <w:r w:rsidRPr="00E74AF3">
        <w:rPr>
          <w:b/>
          <w:bCs/>
        </w:rPr>
        <w:t>* Sva</w:t>
      </w:r>
      <w:r>
        <w:rPr>
          <w:b/>
          <w:bCs/>
          <w:lang w:val="en-US"/>
        </w:rPr>
        <w:t xml:space="preserve"> </w:t>
      </w:r>
      <w:r w:rsidRPr="00E74AF3">
        <w:rPr>
          <w:b/>
          <w:bCs/>
        </w:rPr>
        <w:t>vremena</w:t>
      </w:r>
      <w:r>
        <w:rPr>
          <w:b/>
          <w:bCs/>
          <w:lang w:val="en-US"/>
        </w:rPr>
        <w:t xml:space="preserve"> </w:t>
      </w:r>
      <w:r w:rsidRPr="00E74AF3">
        <w:rPr>
          <w:b/>
          <w:bCs/>
        </w:rPr>
        <w:t>odnose</w:t>
      </w:r>
      <w:r>
        <w:rPr>
          <w:b/>
          <w:bCs/>
          <w:lang w:val="en-US"/>
        </w:rPr>
        <w:t xml:space="preserve"> </w:t>
      </w:r>
      <w:r w:rsidRPr="00E74AF3">
        <w:rPr>
          <w:b/>
          <w:bCs/>
        </w:rPr>
        <w:t>se</w:t>
      </w:r>
      <w:r>
        <w:rPr>
          <w:b/>
          <w:bCs/>
          <w:lang w:val="en-US"/>
        </w:rPr>
        <w:t xml:space="preserve"> </w:t>
      </w:r>
      <w:r w:rsidRPr="00E74AF3">
        <w:rPr>
          <w:b/>
          <w:bCs/>
        </w:rPr>
        <w:t>na</w:t>
      </w:r>
      <w:r>
        <w:rPr>
          <w:b/>
          <w:bCs/>
          <w:lang w:val="en-US"/>
        </w:rPr>
        <w:t xml:space="preserve"> </w:t>
      </w:r>
      <w:r w:rsidRPr="00E74AF3">
        <w:rPr>
          <w:b/>
          <w:bCs/>
        </w:rPr>
        <w:t>vremensku</w:t>
      </w:r>
      <w:r>
        <w:rPr>
          <w:b/>
          <w:bCs/>
          <w:lang w:val="en-US"/>
        </w:rPr>
        <w:t xml:space="preserve"> </w:t>
      </w:r>
      <w:r w:rsidRPr="00E74AF3">
        <w:rPr>
          <w:b/>
          <w:bCs/>
        </w:rPr>
        <w:t>zonudržaveNaručioca</w:t>
      </w:r>
      <w:r w:rsidRPr="00E74AF3">
        <w:rPr>
          <w:b/>
          <w:bCs/>
        </w:rPr>
        <w:br/>
      </w:r>
      <w:r w:rsidRPr="00E74AF3">
        <w:t>**</w:t>
      </w:r>
      <w:r w:rsidRPr="00E74AF3">
        <w:rPr>
          <w:b/>
          <w:bCs/>
        </w:rPr>
        <w:t>Okvirni</w:t>
      </w:r>
      <w:r>
        <w:rPr>
          <w:b/>
          <w:bCs/>
          <w:lang w:val="en-US"/>
        </w:rPr>
        <w:t xml:space="preserve"> </w:t>
      </w:r>
      <w:r w:rsidRPr="00E74AF3">
        <w:rPr>
          <w:b/>
          <w:bCs/>
        </w:rPr>
        <w:t>datum</w:t>
      </w:r>
    </w:p>
    <w:p w:rsidR="009B197B" w:rsidRDefault="009B197B" w:rsidP="00E80D48">
      <w:pPr>
        <w:spacing w:before="120" w:after="120"/>
        <w:rPr>
          <w:b/>
          <w:bCs/>
        </w:rPr>
      </w:pPr>
    </w:p>
    <w:p w:rsidR="009B197B" w:rsidRDefault="009B197B" w:rsidP="00966B70">
      <w:pPr>
        <w:keepNext/>
        <w:numPr>
          <w:ilvl w:val="0"/>
          <w:numId w:val="13"/>
        </w:numPr>
        <w:suppressAutoHyphens/>
        <w:spacing w:before="120" w:after="120"/>
        <w:jc w:val="both"/>
      </w:pPr>
      <w:bookmarkStart w:id="0" w:name="_Ref499615030"/>
      <w:r>
        <w:rPr>
          <w:b/>
          <w:bCs/>
          <w:lang w:val="sr-Latn-CS"/>
        </w:rPr>
        <w:t>Pravo u</w:t>
      </w:r>
      <w:r>
        <w:rPr>
          <w:b/>
          <w:bCs/>
        </w:rPr>
        <w:t>češć</w:t>
      </w:r>
      <w:r>
        <w:rPr>
          <w:b/>
          <w:bCs/>
          <w:lang w:val="sr-Latn-CS"/>
        </w:rPr>
        <w:t>a</w:t>
      </w:r>
      <w:bookmarkEnd w:id="0"/>
    </w:p>
    <w:p w:rsidR="009B197B" w:rsidRDefault="009B197B" w:rsidP="00966B70">
      <w:pPr>
        <w:pStyle w:val="BodyText"/>
        <w:numPr>
          <w:ilvl w:val="1"/>
          <w:numId w:val="10"/>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134" w:hanging="567"/>
        <w:jc w:val="both"/>
      </w:pPr>
      <w:r>
        <w:t>Pravo učešća imaju sva pravna i fizička lica koja ispunjavaju sledeće obavezne uslove / kriterijume za učešće u postupkunabavke:</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pPr>
      <w:r>
        <w:t>Da su registrovani kod nadležnog organa;</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pPr>
      <w:r>
        <w:t>Da pravno lice ili njegov pravni zastupnik nisu osuđivani za krivično delo kao članovi organizovane kriminalne grupe; da nisu osuđivani za dela u oblasti privrednog kriminala, za dela protiv životne sredine, davanje ili primanje mita, za krivično delo prevare;</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pPr>
      <w:r>
        <w:t>Da je platilo dospele poreze i druge obaveze u skladu sa propisima Republike Srbije ili druge države ukoliko ima registrovano sedište na teritoriji te države;</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rPr>
          <w:lang w:val="sr-Latn-CS"/>
        </w:rPr>
      </w:pPr>
      <w:r>
        <w:t>Da ima važeću dozvolu nadležnog organa za obavljanje privredne delatnosti koja je predmet javne nabave, ako je takva dozvola predviđena posebnim propisom;</w:t>
      </w:r>
    </w:p>
    <w:p w:rsidR="009B197B" w:rsidRDefault="009B197B" w:rsidP="00966B70">
      <w:pPr>
        <w:pStyle w:val="ListParagraph"/>
        <w:numPr>
          <w:ilvl w:val="2"/>
          <w:numId w:val="10"/>
        </w:numPr>
        <w:suppressAutoHyphens/>
        <w:spacing w:before="120" w:after="120"/>
        <w:ind w:left="1980" w:hanging="810"/>
        <w:jc w:val="both"/>
      </w:pPr>
      <w:r>
        <w:rPr>
          <w:lang w:val="sr-Latn-CS"/>
        </w:rPr>
        <w:t>Ispunio je obaveze prema važećim propisima koji se odnose na zaštitu na radu, zapošljavanje i uslove rada, zaštitu životne sredine, i da nema zabranu obavljanja delatnosti koja je na snazi u vreme podnošenja ponude.</w:t>
      </w:r>
    </w:p>
    <w:p w:rsidR="009B197B" w:rsidRDefault="009B197B" w:rsidP="00966B70">
      <w:pPr>
        <w:pStyle w:val="BodyText"/>
        <w:numPr>
          <w:ilvl w:val="1"/>
          <w:numId w:val="10"/>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134" w:hanging="567"/>
        <w:jc w:val="both"/>
      </w:pPr>
      <w:r>
        <w:t>Ponuđači dokazuju ispunjenost uslova iz tačke 3.1 sledećim dokumentima:</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pPr>
      <w:r>
        <w:t xml:space="preserve">Izvod iz registra nadležnog organa (pravna lica i preduzetnici: izvod iz Agencije za privredne registe (APR) ili drugog nacionalnog nadležnog organa) </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pPr>
      <w:r>
        <w:t>Potvrda nadležnog suda</w:t>
      </w:r>
      <w:r>
        <w:rPr>
          <w:lang w:val="sr-Latn-CS"/>
        </w:rPr>
        <w:t xml:space="preserve"> – </w:t>
      </w:r>
      <w:r>
        <w:rPr>
          <w:b/>
          <w:bCs/>
          <w:lang w:val="sr-Latn-CS"/>
        </w:rPr>
        <w:t>Za p</w:t>
      </w:r>
      <w:r>
        <w:rPr>
          <w:b/>
          <w:bCs/>
        </w:rPr>
        <w:t>ravna lica</w:t>
      </w:r>
      <w:r>
        <w:rPr>
          <w:b/>
          <w:bCs/>
          <w:lang w:val="sr-Latn-CS"/>
        </w:rPr>
        <w:t>:</w:t>
      </w:r>
      <w:r>
        <w:t xml:space="preserve"> 1) Izvod iz kaznene evidencije, odnosno uverenje osnovnog suda na čijem području je sedište domaćeg pravnog lica, odnosno sedište predstavništva ili ogranka stranog pravnog lica, kojim se potvrđuje da to pravno lice nije osuđivano za krivična dela protiv privrede, krivična dela protiv životne sredine, krivično delo primanja ili davanja mita, krivično delo prevare, 2) Izvod iz kaznene evidencije Posebnog odelјenja za organizovani kriminal Višeg suda u Beogradu, kojim se potvrđuje da pravno lice nije osuđivano za neko od krivičnih dela organizovanog kriminala; 3) Izvod iz kaznene evidencije, odnosno uverenje policijske uprave, kojim se potvrđuje da pravni zastupnik ponuđača nije osuđivan za krivična dela protiv privrede, krivična dela protiv životne sredine, krivično delo primanja ili davanja mita, krivično delo prevare i neko od krivičnih dela organizovanog kriminala. Ako ponuđač ima više pravnih zastupnika dužan je da dostavi dokaze za svakog od njih. </w:t>
      </w:r>
      <w:r>
        <w:rPr>
          <w:b/>
          <w:bCs/>
          <w:lang w:val="sr-Latn-CS"/>
        </w:rPr>
        <w:t>Za f</w:t>
      </w:r>
      <w:r>
        <w:rPr>
          <w:b/>
          <w:bCs/>
        </w:rPr>
        <w:t>izička lica</w:t>
      </w:r>
      <w:r>
        <w:t>: Izvod iz kaznene evidencije, odnosno uverenje policijske uprave, kojim se potvrđuje da nije osuđivan za neko od krivičnih dela kao član organizovane kriminalne grupe ili osuđivan za krivična dela protiv privrede, krivična dela protiv životne sredine, krivično delo primanja ili davanja mita, krivično delo prevare); Dokument ne može biti stariji od dva meseca pre</w:t>
      </w:r>
      <w:r>
        <w:rPr>
          <w:lang w:val="sr-Latn-CS"/>
        </w:rPr>
        <w:t xml:space="preserve"> dana</w:t>
      </w:r>
      <w:r>
        <w:t xml:space="preserve"> otvaranja ponuda.</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pPr>
      <w:r>
        <w:t>Uverenje nadležnog poreskog organa i organizacije za obavezno socijalno osiguranje (za Srbiju</w:t>
      </w:r>
      <w:r>
        <w:rPr>
          <w:lang w:val="sr-Latn-CS"/>
        </w:rPr>
        <w:t>)</w:t>
      </w:r>
      <w:r>
        <w:t>: Uverenje Poreske uprave Ministarstva finansija da je ponuđač izmirio dospele poreze i druge dažbine i uverenja nadležne lokalne samouprave da je izmirio obaveze po osnovu lokalnih javnih prihoda); Dokument ne može biti stariji od dva meseca pre</w:t>
      </w:r>
      <w:r>
        <w:rPr>
          <w:lang w:val="sr-Latn-CS"/>
        </w:rPr>
        <w:t xml:space="preserve"> dana</w:t>
      </w:r>
      <w:r>
        <w:t xml:space="preserve"> otvaranja ponuda.</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pPr>
      <w:r>
        <w:t>Kopije dozvola navedenih u poglavlju 3.1.4 gore, ako se to zahteva zakonom zemlje;</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rPr>
          <w:lang w:val="en-US"/>
        </w:rPr>
      </w:pPr>
      <w:r>
        <w:t>Potpisana i pečatom overena izjava ponuđača kojom potvrđuje da ispunjava obaveze u skladu sa pozitivnim propisima koji se odnose na bezbednost na radu, zapošljavanje i uslove rada, zaštitu životne sredine, i da nema zabranu obavljanja delatnosti koja je na snazi u vreme podnošenja ponude.</w:t>
      </w:r>
    </w:p>
    <w:p w:rsidR="009B197B" w:rsidRDefault="009B197B" w:rsidP="00966B70">
      <w:pPr>
        <w:pStyle w:val="ListParagraph"/>
        <w:numPr>
          <w:ilvl w:val="1"/>
          <w:numId w:val="10"/>
        </w:numPr>
        <w:suppressAutoHyphens/>
        <w:spacing w:before="120" w:after="120"/>
        <w:jc w:val="both"/>
        <w:rPr>
          <w:lang w:val="en-US"/>
        </w:rPr>
      </w:pPr>
      <w:r>
        <w:rPr>
          <w:lang w:val="en-US"/>
        </w:rPr>
        <w:t>Potrebni uslov definisani ta</w:t>
      </w:r>
      <w:r>
        <w:t>č</w:t>
      </w:r>
      <w:r>
        <w:rPr>
          <w:lang w:val="en-US"/>
        </w:rPr>
        <w:t>kom</w:t>
      </w:r>
      <w:r>
        <w:t xml:space="preserve"> 3.1 </w:t>
      </w:r>
      <w:r>
        <w:rPr>
          <w:lang w:val="en-US"/>
        </w:rPr>
        <w:t>odnose se na sve</w:t>
      </w:r>
      <w:r>
        <w:t xml:space="preserve"> č</w:t>
      </w:r>
      <w:r>
        <w:rPr>
          <w:lang w:val="en-US"/>
        </w:rPr>
        <w:t>lanove zajedni</w:t>
      </w:r>
      <w:r>
        <w:t>č</w:t>
      </w:r>
      <w:r>
        <w:rPr>
          <w:lang w:val="en-US"/>
        </w:rPr>
        <w:t>kog poduhvata</w:t>
      </w:r>
      <w:r>
        <w:t>/</w:t>
      </w:r>
      <w:r>
        <w:rPr>
          <w:lang w:val="en-US"/>
        </w:rPr>
        <w:t>konzorcijuma I sve podizvo</w:t>
      </w:r>
      <w:r>
        <w:t>đ</w:t>
      </w:r>
      <w:r>
        <w:rPr>
          <w:lang w:val="en-US"/>
        </w:rPr>
        <w:t>a</w:t>
      </w:r>
      <w:r>
        <w:t>č</w:t>
      </w:r>
      <w:r>
        <w:rPr>
          <w:lang w:val="en-US"/>
        </w:rPr>
        <w:t>e</w:t>
      </w:r>
      <w:r>
        <w:t xml:space="preserve">, </w:t>
      </w:r>
      <w:r>
        <w:rPr>
          <w:lang w:val="en-US"/>
        </w:rPr>
        <w:t>sa izuzetkom zahteva iz ta</w:t>
      </w:r>
      <w:r>
        <w:t>č</w:t>
      </w:r>
      <w:r>
        <w:rPr>
          <w:lang w:val="en-US"/>
        </w:rPr>
        <w:t>ke</w:t>
      </w:r>
      <w:r>
        <w:t xml:space="preserve"> 3.1.4 </w:t>
      </w:r>
      <w:r>
        <w:rPr>
          <w:lang w:val="en-US"/>
        </w:rPr>
        <w:t>koji se odnosi samo na</w:t>
      </w:r>
      <w:r>
        <w:t xml:space="preserve"> č</w:t>
      </w:r>
      <w:r>
        <w:rPr>
          <w:lang w:val="en-US"/>
        </w:rPr>
        <w:t>lana zajedni</w:t>
      </w:r>
      <w:r>
        <w:t>č</w:t>
      </w:r>
      <w:r>
        <w:rPr>
          <w:lang w:val="en-US"/>
        </w:rPr>
        <w:t>kog preduze</w:t>
      </w:r>
      <w:r>
        <w:t>ć</w:t>
      </w:r>
      <w:r>
        <w:rPr>
          <w:lang w:val="en-US"/>
        </w:rPr>
        <w:t>a</w:t>
      </w:r>
      <w:r>
        <w:t>/</w:t>
      </w:r>
      <w:r>
        <w:rPr>
          <w:lang w:val="en-US"/>
        </w:rPr>
        <w:t>konzorcijuma ili podizvo</w:t>
      </w:r>
      <w:r>
        <w:t>đ</w:t>
      </w:r>
      <w:r>
        <w:rPr>
          <w:lang w:val="en-US"/>
        </w:rPr>
        <w:t>a</w:t>
      </w:r>
      <w:r>
        <w:t>č</w:t>
      </w:r>
      <w:r>
        <w:rPr>
          <w:lang w:val="en-US"/>
        </w:rPr>
        <w:t>a koji stvarno obavl</w:t>
      </w:r>
      <w:r>
        <w:t>ј</w:t>
      </w:r>
      <w:r>
        <w:rPr>
          <w:lang w:val="en-US"/>
        </w:rPr>
        <w:t>a poslove za koje je potrebna posebna dozvola</w:t>
      </w:r>
      <w:r>
        <w:t>.</w:t>
      </w:r>
    </w:p>
    <w:p w:rsidR="009B197B" w:rsidRDefault="009B197B" w:rsidP="00966B70">
      <w:pPr>
        <w:pStyle w:val="ListParagraph"/>
        <w:numPr>
          <w:ilvl w:val="1"/>
          <w:numId w:val="10"/>
        </w:numPr>
        <w:suppressAutoHyphens/>
        <w:spacing w:before="120" w:after="120"/>
        <w:jc w:val="both"/>
        <w:rPr>
          <w:lang w:val="en-US"/>
        </w:rPr>
      </w:pPr>
      <w:r>
        <w:rPr>
          <w:lang w:val="en-US"/>
        </w:rPr>
        <w:t>Dokumenta iz tačke 3.2 mogu se podneti kao neoverena kopija. Naručilac, pre donošenja odluke o dodeli ugovora, može da zahteva da ponuđač čija ponuda je ocenjena kao najpovoljnija, dostavi na uvid original ili overenu kopiju nekog ili svih podnesenih dokumenata.</w:t>
      </w:r>
    </w:p>
    <w:p w:rsidR="009B197B" w:rsidRDefault="009B197B" w:rsidP="00966B70">
      <w:pPr>
        <w:pStyle w:val="ListParagraph"/>
        <w:numPr>
          <w:ilvl w:val="1"/>
          <w:numId w:val="10"/>
        </w:numPr>
        <w:suppressAutoHyphens/>
        <w:spacing w:before="120" w:after="120"/>
        <w:jc w:val="both"/>
        <w:rPr>
          <w:lang w:val="en-US"/>
        </w:rPr>
      </w:pPr>
      <w:r>
        <w:rPr>
          <w:lang w:val="en-US"/>
        </w:rPr>
        <w:t>Dokazi i potvrde navedeni u tački 3.2 ovog Uputstva, moraju da nose datum koji nije stariji od godinu dana pre dana otvaranja ponuda, osim ako drugačije nije utvrđeno u ovom Uputstvu za ponuđače. Dokazi iz tačke 3.2.2 i 3.2.3 ovog Uputstva ne mogu biti stariji od 2 (dva) meseca od dana otvaranja ponuda.</w:t>
      </w:r>
    </w:p>
    <w:p w:rsidR="009B197B" w:rsidRDefault="009B197B" w:rsidP="00966B70">
      <w:pPr>
        <w:pStyle w:val="ListParagraph"/>
        <w:numPr>
          <w:ilvl w:val="1"/>
          <w:numId w:val="10"/>
        </w:numPr>
        <w:suppressAutoHyphens/>
        <w:spacing w:before="120" w:after="120"/>
        <w:jc w:val="both"/>
        <w:rPr>
          <w:lang w:val="en-US"/>
        </w:rPr>
      </w:pPr>
      <w:r>
        <w:rPr>
          <w:lang w:val="en-US"/>
        </w:rPr>
        <w:t xml:space="preserve">Ponuđač koji je </w:t>
      </w:r>
      <w:r>
        <w:rPr>
          <w:b/>
          <w:bCs/>
          <w:lang w:val="en-US"/>
        </w:rPr>
        <w:t>upisan u Registar ponuđača</w:t>
      </w:r>
      <w:r>
        <w:rPr>
          <w:lang w:val="en-US"/>
        </w:rPr>
        <w:t xml:space="preserve"> koji se vodi u Agenciji za privredne registre nije dužan da dostavi dokaze iz tačke 3.2.1. do 3.2.3.</w:t>
      </w:r>
    </w:p>
    <w:p w:rsidR="009B197B" w:rsidRDefault="009B197B" w:rsidP="00966B70">
      <w:pPr>
        <w:pStyle w:val="ListParagraph"/>
        <w:numPr>
          <w:ilvl w:val="1"/>
          <w:numId w:val="10"/>
        </w:numPr>
        <w:suppressAutoHyphens/>
        <w:spacing w:before="120" w:after="120"/>
        <w:jc w:val="both"/>
        <w:rPr>
          <w:lang w:val="en-US"/>
        </w:rPr>
      </w:pPr>
      <w:r>
        <w:rPr>
          <w:lang w:val="en-US"/>
        </w:rPr>
        <w:t>Ukoliko se trаženi dokumenti ne mogu izdаti u zemlji poreklа ponuđаčа, ponuđаč može, umesto dokumentа, dа podnese pisanu izjаvu, sаčinjenu pod krivičnom i mаterijаlnom odgovornošću, overenu pred sudskim ili uprаvnim orgаnom, jаvnim beležnikom ili drugim nаdležnim orgаnom te držаve.</w:t>
      </w:r>
    </w:p>
    <w:p w:rsidR="009B197B" w:rsidRDefault="009B197B" w:rsidP="00966B70">
      <w:pPr>
        <w:pStyle w:val="ListParagraph"/>
        <w:numPr>
          <w:ilvl w:val="1"/>
          <w:numId w:val="10"/>
        </w:numPr>
        <w:suppressAutoHyphens/>
        <w:spacing w:before="120" w:after="120"/>
        <w:jc w:val="both"/>
        <w:rPr>
          <w:lang w:val="en-US"/>
        </w:rPr>
      </w:pPr>
      <w:r>
        <w:rPr>
          <w:lang w:val="en-US"/>
        </w:rPr>
        <w:t>Ukoliko ponuđač ne dostavi na uvid original ili overenu kopiju zahtevanih dokumenata u roku koji odredi Naručilac, a koji ne može da bude kraći od 5 dana, Naručilac odbija ponudu.</w:t>
      </w:r>
    </w:p>
    <w:p w:rsidR="009B197B" w:rsidRDefault="009B197B" w:rsidP="00966B70">
      <w:pPr>
        <w:pStyle w:val="ListParagraph"/>
        <w:numPr>
          <w:ilvl w:val="1"/>
          <w:numId w:val="10"/>
        </w:numPr>
        <w:suppressAutoHyphens/>
        <w:spacing w:before="120" w:after="120"/>
        <w:jc w:val="both"/>
        <w:rPr>
          <w:lang w:val="en-US"/>
        </w:rPr>
      </w:pPr>
      <w:r>
        <w:rPr>
          <w:lang w:val="en-US"/>
        </w:rPr>
        <w:t xml:space="preserve">Ukoliko ponuđač ne dostavi neka od dokumenata iz tačke 3.2, Naručilac ne odbija ponudu ukoliko su traženi dokumenti/dokazi </w:t>
      </w:r>
      <w:r>
        <w:rPr>
          <w:shd w:val="clear" w:color="auto" w:fill="FFFFFF"/>
        </w:rPr>
        <w:t>javno dostupni na internet stranicama nadležnih organa</w:t>
      </w:r>
    </w:p>
    <w:p w:rsidR="009B197B" w:rsidRDefault="009B197B" w:rsidP="00966B70">
      <w:pPr>
        <w:pStyle w:val="ListParagraph"/>
        <w:numPr>
          <w:ilvl w:val="1"/>
          <w:numId w:val="10"/>
        </w:numPr>
        <w:suppressAutoHyphens/>
        <w:spacing w:before="120" w:after="120"/>
        <w:jc w:val="both"/>
        <w:rPr>
          <w:b/>
          <w:bCs/>
          <w:lang w:val="sr-Latn-CS"/>
        </w:rPr>
      </w:pPr>
      <w:r>
        <w:rPr>
          <w:lang w:val="en-US"/>
        </w:rPr>
        <w:t xml:space="preserve">Da bi se kvalifikovao Ponuđač mora da dokaže Naručiocu da suštinski zadovoljava uslove propisane tenderskim dosijeom. Ukoliko ponudu podnosi grupa ponuđača, kriterijumi izbora odnose se na grupu ponuđača u celini ako nije drugačije izričito navedeno. Ponuđač je dužan da u ponudi navede da li će izvršenje nabavke delimično poveriti podizvođaču i da navede u svojoj ponudi procenat ukupne vrednosti nabavke koji će poveriti podizvođaču, a koji ne može biti veći od 50%. </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rPr>
          <w:b/>
          <w:bCs/>
        </w:rPr>
      </w:pPr>
      <w:r>
        <w:rPr>
          <w:b/>
          <w:bCs/>
          <w:lang w:val="sr-Latn-CS"/>
        </w:rPr>
        <w:t>F</w:t>
      </w:r>
      <w:r>
        <w:rPr>
          <w:b/>
          <w:bCs/>
        </w:rPr>
        <w:t>inansijski kapacitet</w:t>
      </w:r>
      <w:r>
        <w:t xml:space="preserve"> ponuđača:</w:t>
      </w:r>
    </w:p>
    <w:p w:rsidR="009B197B" w:rsidRDefault="009B197B" w:rsidP="00800CC7">
      <w:pPr>
        <w:pStyle w:val="BodyText"/>
        <w:numPr>
          <w:ilvl w:val="0"/>
          <w:numId w:val="9"/>
        </w:numPr>
        <w:tabs>
          <w:tab w:val="left" w:pos="0"/>
          <w:tab w:val="left" w:pos="1133"/>
          <w:tab w:val="left" w:pos="1350"/>
          <w:tab w:val="left" w:pos="1985"/>
          <w:tab w:val="left" w:pos="2430"/>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160" w:hanging="175"/>
        <w:jc w:val="both"/>
      </w:pPr>
      <w:r>
        <w:rPr>
          <w:b/>
          <w:bCs/>
        </w:rPr>
        <w:t>Likvidnost:</w:t>
      </w:r>
      <w:r>
        <w:t xml:space="preserve"> Da ponuđač nije imao registrovane blokade računa u poslednjih dvanaest (12) meseci do dana objavljivanja  javnog poziva</w:t>
      </w:r>
      <w:r>
        <w:rPr>
          <w:lang w:val="sr-Latn-CS"/>
        </w:rPr>
        <w:t xml:space="preserve"> za podnošenje ponuda</w:t>
      </w:r>
      <w:r>
        <w:t xml:space="preserve">. </w:t>
      </w:r>
    </w:p>
    <w:p w:rsidR="009B197B" w:rsidRDefault="009B197B" w:rsidP="00CA0EE1">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rPr>
          <w:b/>
          <w:bCs/>
          <w:lang w:val="sr-Latn-CS"/>
        </w:rPr>
      </w:pPr>
      <w:r>
        <w:t>Ova odredba odnosi se na sve ponuđače iz grupe ponuđača i podizvođače.</w:t>
      </w:r>
    </w:p>
    <w:p w:rsidR="009B197B" w:rsidRDefault="009B197B" w:rsidP="00966B70">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jc w:val="both"/>
      </w:pPr>
      <w:r>
        <w:rPr>
          <w:b/>
          <w:bCs/>
          <w:lang w:val="sr-Latn-CS"/>
        </w:rPr>
        <w:t>Stečaj i likvidacija</w:t>
      </w:r>
      <w:r>
        <w:rPr>
          <w:lang w:val="sr-Latn-CS"/>
        </w:rPr>
        <w:t>: D</w:t>
      </w:r>
      <w:r>
        <w:t>a nad ponuđačem nije pokrenut postupak stečaja ili likvidacije, odnosno pre</w:t>
      </w:r>
      <w:r>
        <w:rPr>
          <w:lang w:val="sr-Latn-CS"/>
        </w:rPr>
        <w:t>t</w:t>
      </w:r>
      <w:r>
        <w:t>hodni stečajni postupak.</w:t>
      </w:r>
    </w:p>
    <w:p w:rsidR="009B197B" w:rsidRDefault="009B197B" w:rsidP="00CA0EE1">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rPr>
          <w:b/>
          <w:bCs/>
          <w:lang w:val="sr-Latn-CS"/>
        </w:rPr>
      </w:pPr>
      <w:r>
        <w:t>Ova odredba se odnosi na sve ponuđače iz grupe ponuđača i   podizvođače.</w:t>
      </w:r>
    </w:p>
    <w:p w:rsidR="009B197B" w:rsidRDefault="009B197B" w:rsidP="00966B70">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jc w:val="both"/>
      </w:pPr>
      <w:r>
        <w:rPr>
          <w:b/>
          <w:bCs/>
          <w:lang w:val="sr-Latn-CS"/>
        </w:rPr>
        <w:t xml:space="preserve">Poslovni prihod: </w:t>
      </w:r>
      <w:r>
        <w:rPr>
          <w:lang w:val="sr-Latn-CS"/>
        </w:rPr>
        <w:t xml:space="preserve">Ponuđač mora da poseduje prosečan poslovni prihod, tokom prethodne tri godine (2013, 2014 i 2015), koji nije manji od 1,5 procenjene vrednosti nabavke. (najmanje u iznosu </w:t>
      </w:r>
      <w:r>
        <w:t xml:space="preserve">9.469.247,00 </w:t>
      </w:r>
      <w:r>
        <w:rPr>
          <w:lang w:val="sr-Latn-CS"/>
        </w:rPr>
        <w:t xml:space="preserve"> RSD bez PDV-a)</w:t>
      </w:r>
      <w:r>
        <w:t>.</w:t>
      </w:r>
    </w:p>
    <w:p w:rsidR="009B197B" w:rsidRDefault="009B197B" w:rsidP="00CA0EE1">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rPr>
          <w:b/>
          <w:bCs/>
        </w:rPr>
      </w:pPr>
      <w:r>
        <w:t xml:space="preserve">Grupa ponuđača: Jedan od članova grupe ponuđača u obavezi je da ispuni ne manje od 50% navedenog uslova. </w:t>
      </w:r>
    </w:p>
    <w:p w:rsidR="009B197B" w:rsidRDefault="009B197B" w:rsidP="00966B70">
      <w:pPr>
        <w:pStyle w:val="BodyText"/>
        <w:numPr>
          <w:ilvl w:val="2"/>
          <w:numId w:val="10"/>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hanging="3056"/>
        <w:jc w:val="both"/>
        <w:rPr>
          <w:b/>
          <w:bCs/>
        </w:rPr>
      </w:pPr>
      <w:r>
        <w:rPr>
          <w:b/>
          <w:bCs/>
        </w:rPr>
        <w:t xml:space="preserve">Tehnički kapacitet </w:t>
      </w:r>
      <w:r>
        <w:t>ponuđača:</w:t>
      </w:r>
    </w:p>
    <w:p w:rsidR="009B197B" w:rsidRDefault="009B197B" w:rsidP="00966B70">
      <w:pPr>
        <w:pStyle w:val="BodyText"/>
        <w:numPr>
          <w:ilvl w:val="0"/>
          <w:numId w:val="8"/>
        </w:numPr>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345"/>
        <w:jc w:val="both"/>
      </w:pPr>
      <w:r>
        <w:rPr>
          <w:b/>
          <w:bCs/>
        </w:rPr>
        <w:t>Skladišni kapacitet</w:t>
      </w:r>
      <w:r>
        <w:t>: Ponuđač poseduje ili iznajmljuje skladište na teritoriji Republike Srbije;</w:t>
      </w:r>
    </w:p>
    <w:p w:rsidR="009B197B" w:rsidRDefault="009B197B" w:rsidP="00CA0EE1">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rPr>
          <w:b/>
          <w:bCs/>
        </w:rPr>
      </w:pPr>
      <w:r>
        <w:t xml:space="preserve">Grupa ponuđača: Navedeni uslov potrebno je da ispunjava grupa u celosti (makar jedan član grupe ponuđača). </w:t>
      </w:r>
    </w:p>
    <w:p w:rsidR="009B197B" w:rsidRDefault="009B197B" w:rsidP="00966B70">
      <w:pPr>
        <w:pStyle w:val="BodyText"/>
        <w:numPr>
          <w:ilvl w:val="0"/>
          <w:numId w:val="8"/>
        </w:numPr>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345"/>
        <w:jc w:val="both"/>
      </w:pPr>
      <w:r>
        <w:rPr>
          <w:b/>
          <w:bCs/>
        </w:rPr>
        <w:t>Transportni kapacitet</w:t>
      </w:r>
      <w:r>
        <w:t>: Najmanje jedan kamion sa rukom za utovar od 2 t i najmanje jedan viljuškar, u vlasništ</w:t>
      </w:r>
      <w:r>
        <w:rPr>
          <w:lang w:val="sr-Latn-CS"/>
        </w:rPr>
        <w:t>v</w:t>
      </w:r>
      <w:r>
        <w:t>u ili iznajmljen</w:t>
      </w:r>
      <w:r>
        <w:rPr>
          <w:lang w:val="sr-Latn-CS"/>
        </w:rPr>
        <w:t>i</w:t>
      </w:r>
      <w:r>
        <w:t>;</w:t>
      </w:r>
    </w:p>
    <w:p w:rsidR="009B197B" w:rsidRDefault="009B197B" w:rsidP="00CA0EE1">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rPr>
          <w:b/>
          <w:bCs/>
        </w:rPr>
      </w:pPr>
      <w:r>
        <w:t xml:space="preserve">Grupa ponuđača: Navedeni uslov potrebno je da ispunjava grupa u celosti (makar jedan član grupe ponuđača). </w:t>
      </w:r>
    </w:p>
    <w:p w:rsidR="009B197B" w:rsidRDefault="009B197B" w:rsidP="00966B70">
      <w:pPr>
        <w:pStyle w:val="BodyText"/>
        <w:numPr>
          <w:ilvl w:val="0"/>
          <w:numId w:val="8"/>
        </w:numPr>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345"/>
        <w:jc w:val="both"/>
      </w:pPr>
      <w:r>
        <w:rPr>
          <w:b/>
          <w:bCs/>
        </w:rPr>
        <w:t>ISO 9001:2015 (2008).</w:t>
      </w:r>
    </w:p>
    <w:p w:rsidR="009B197B" w:rsidRDefault="009B197B" w:rsidP="00CA0EE1">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rPr>
          <w:color w:val="000000"/>
          <w:lang w:val="sr-Latn-CS"/>
        </w:rPr>
      </w:pPr>
      <w:r>
        <w:t xml:space="preserve">Grupa ponuđača: Navedeni uslov potrebno je da ispunjava grupa u celosti (makar jedan član grupe ponuđača). </w:t>
      </w:r>
    </w:p>
    <w:p w:rsidR="009B197B" w:rsidRDefault="009B197B" w:rsidP="00CA0EE1">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pPr>
      <w:r>
        <w:rPr>
          <w:color w:val="000000"/>
          <w:lang w:val="sr-Latn-CS"/>
        </w:rPr>
        <w:t>S obzirom na tranzicioni period od 3 godine za implementaciju novog sertifikata iz 2015. godine, prihvatljiv će biti i ISO 9001:2008.</w:t>
      </w:r>
    </w:p>
    <w:p w:rsidR="009B197B" w:rsidRDefault="009B197B" w:rsidP="00966B70">
      <w:pPr>
        <w:pStyle w:val="BodyText"/>
        <w:numPr>
          <w:ilvl w:val="1"/>
          <w:numId w:val="1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134" w:hanging="567"/>
        <w:jc w:val="both"/>
        <w:rPr>
          <w:b/>
          <w:bCs/>
        </w:rPr>
      </w:pPr>
      <w:r>
        <w:t>Ponuđač dokazuje ispunjenost uslova iz tačke 3.10 dostavljanjem sledećih dokumenata:</w:t>
      </w:r>
    </w:p>
    <w:p w:rsidR="009B197B" w:rsidRDefault="009B197B" w:rsidP="00966B70">
      <w:pPr>
        <w:pStyle w:val="BodyText"/>
        <w:numPr>
          <w:ilvl w:val="2"/>
          <w:numId w:val="1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1985" w:hanging="851"/>
        <w:jc w:val="both"/>
      </w:pPr>
      <w:r>
        <w:rPr>
          <w:b/>
          <w:bCs/>
        </w:rPr>
        <w:t xml:space="preserve">Dokazi ofinansijskom </w:t>
      </w:r>
      <w:r>
        <w:t>kapacitetu ponuđača:</w:t>
      </w:r>
    </w:p>
    <w:p w:rsidR="009B197B" w:rsidRDefault="009B197B" w:rsidP="00966B70">
      <w:pPr>
        <w:pStyle w:val="BodyText"/>
        <w:numPr>
          <w:ilvl w:val="0"/>
          <w:numId w:val="11"/>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268"/>
        <w:jc w:val="both"/>
      </w:pPr>
      <w:r>
        <w:t>Dokaz likvidnosti: Za domaće ponuđače potvrda Narodne banke Srbije ili, za strane ponuđače potvrda poslovne banke ponuđača (ili drugog nadležnog organa države sedišta ponuđača), o broju dana likvidnosti koja mora da je izdata posle objavljivanja javnog poziva za podnošenje ponuda i da se odnosi na period od 12 (dvanaest) meseci do dana objavljivanja javnog poziva za podnošenje ponuda uključujući i taj dan;</w:t>
      </w:r>
    </w:p>
    <w:p w:rsidR="009B197B" w:rsidRDefault="009B197B" w:rsidP="00CA0EE1">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pPr>
      <w:r>
        <w:t>Ukoliko Ponuđač podnosi zajedničku ponudu dužan je da dostavi predmetne potvrde za svakog člana grupe ponuđača.</w:t>
      </w:r>
      <w:r>
        <w:rPr>
          <w:lang w:val="sr-Latn-CS"/>
        </w:rPr>
        <w:t xml:space="preserve"> Ukoliko Ponuđač podnosi ponudu sa podizvođačem, dužan je da dostavi predmetne potvrde za svakog od podizvođača.</w:t>
      </w:r>
    </w:p>
    <w:p w:rsidR="009B197B" w:rsidRDefault="009B197B" w:rsidP="00966B70">
      <w:pPr>
        <w:pStyle w:val="BodyText"/>
        <w:numPr>
          <w:ilvl w:val="0"/>
          <w:numId w:val="11"/>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268"/>
        <w:jc w:val="both"/>
      </w:pPr>
      <w:r>
        <w:t>Dokaz da nije pokrenut postupak stečaja ili likvidacije, odnosno prethodni stečajni postupak, Ponuđač dokazuje dostavljanjem Izjave u skladu sa Obrazcem 2 - Izjava Ponuđača;</w:t>
      </w:r>
    </w:p>
    <w:p w:rsidR="009B197B" w:rsidRDefault="009B197B" w:rsidP="00CA0EE1">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rPr>
          <w:lang w:val="sr-Latn-CS"/>
        </w:rPr>
      </w:pPr>
      <w:r>
        <w:t>Ukoliko Ponuđač podnosi zajedničku ponudu, Ponuđač je dužan da dostavi i Izjavu svakog člana grupe ponuđača, potpisanu od strane ovlašćenog lica i overenu pečatom - Obrazac2 - Izjava ponuđača</w:t>
      </w:r>
      <w:r>
        <w:rPr>
          <w:lang w:val="sr-Latn-CS"/>
        </w:rPr>
        <w:t>.</w:t>
      </w:r>
    </w:p>
    <w:p w:rsidR="009B197B" w:rsidRDefault="009B197B" w:rsidP="00CA0EE1">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pPr>
      <w:r>
        <w:rPr>
          <w:lang w:val="sr-Latn-CS"/>
        </w:rPr>
        <w:t xml:space="preserve"> Ukoliko Ponuđač podnosi ponudu sa podizvođačem, dužan je da dostavi predmetne potvrde za svakog od podizvođača</w:t>
      </w:r>
    </w:p>
    <w:p w:rsidR="009B197B" w:rsidRDefault="009B197B" w:rsidP="00966B70">
      <w:pPr>
        <w:pStyle w:val="BodyText"/>
        <w:numPr>
          <w:ilvl w:val="0"/>
          <w:numId w:val="11"/>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268"/>
        <w:jc w:val="both"/>
      </w:pPr>
      <w:r>
        <w:t>Dokaz poslovnih prihoda: Overeni bilans uspeha za poslednje tri obračunske godine (2013, 2014. i 2015. godinu).</w:t>
      </w:r>
    </w:p>
    <w:p w:rsidR="009B197B" w:rsidRDefault="009B197B" w:rsidP="00CA0EE1">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rPr>
          <w:b/>
          <w:bCs/>
        </w:rPr>
      </w:pPr>
      <w:r>
        <w:t>Ukoliko Ponuđač podnosi zajedničku ponudu dužan je da dostavi predmetne bilanse za svakog člana grupe ponuđača.</w:t>
      </w:r>
    </w:p>
    <w:p w:rsidR="009B197B" w:rsidRDefault="009B197B" w:rsidP="00966B70">
      <w:pPr>
        <w:pStyle w:val="BodyText"/>
        <w:numPr>
          <w:ilvl w:val="2"/>
          <w:numId w:val="1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410" w:hanging="1276"/>
        <w:jc w:val="both"/>
      </w:pPr>
      <w:r>
        <w:rPr>
          <w:b/>
          <w:bCs/>
        </w:rPr>
        <w:t>Dokazi o tehničkom kapacitetu ponuđača:</w:t>
      </w:r>
    </w:p>
    <w:p w:rsidR="009B197B" w:rsidRDefault="009B197B" w:rsidP="00966B70">
      <w:pPr>
        <w:pStyle w:val="BodyText"/>
        <w:numPr>
          <w:ilvl w:val="0"/>
          <w:numId w:val="12"/>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268"/>
        <w:jc w:val="both"/>
      </w:pPr>
      <w:r>
        <w:t>Ponuđačevi dokumenti o vlasništvu, ugovor o iznajmljivanju ili pismo o namerama vlasnika da iznajmi skladište/stovarište ponuđaču;</w:t>
      </w:r>
    </w:p>
    <w:p w:rsidR="009B197B" w:rsidRDefault="009B197B" w:rsidP="00CA0EE1">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pPr>
      <w:r>
        <w:t xml:space="preserve">Grupa ponuđača: Navedeni uslov potrebno je da ispunjava grupa u celosti (makar jedan član grupe ponuđača). </w:t>
      </w:r>
    </w:p>
    <w:p w:rsidR="009B197B" w:rsidRDefault="009B197B" w:rsidP="00966B70">
      <w:pPr>
        <w:pStyle w:val="BodyText"/>
        <w:numPr>
          <w:ilvl w:val="0"/>
          <w:numId w:val="12"/>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268"/>
        <w:jc w:val="both"/>
      </w:pPr>
      <w:r>
        <w:t>Ponuđačevi dokumenti o vlasništvu, ugovor o iznajmljivanju ili pismo o namerama vlasnika da iznajmi kamione ponuđaču;</w:t>
      </w:r>
    </w:p>
    <w:p w:rsidR="009B197B" w:rsidRDefault="009B197B" w:rsidP="00CA0EE1">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pPr>
      <w:r>
        <w:t xml:space="preserve">Grupa ponuđača: Navedeni uslov potrebno je da ispunjava grupa u celosti (makar jedan član grupe ponuđača). </w:t>
      </w:r>
    </w:p>
    <w:p w:rsidR="009B197B" w:rsidRDefault="009B197B" w:rsidP="00966B70">
      <w:pPr>
        <w:pStyle w:val="BodyText"/>
        <w:numPr>
          <w:ilvl w:val="0"/>
          <w:numId w:val="12"/>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ind w:left="2268"/>
        <w:jc w:val="both"/>
      </w:pPr>
      <w:r>
        <w:t>Kopija sertifikata izdata od strane ovlašćenog tela (telo koje izdaje sertifikat treba da bude akreditovano od strane Akreditacionog tela Srbije).</w:t>
      </w:r>
    </w:p>
    <w:p w:rsidR="009B197B" w:rsidRDefault="009B197B" w:rsidP="00CA0EE1">
      <w:pPr>
        <w:pStyle w:val="BodyText"/>
        <w:tabs>
          <w:tab w:val="left" w:pos="0"/>
          <w:tab w:val="left" w:pos="1133"/>
          <w:tab w:val="left" w:pos="1985"/>
          <w:tab w:val="left" w:pos="2268"/>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rPr>
          <w:lang w:val="en-US"/>
        </w:rPr>
      </w:pPr>
      <w:r>
        <w:t xml:space="preserve">Grupa ponuđača: Navedeni uslov potrebno je da ispunjava grupa u celosti (makar jedan član grupe ponuđača). </w:t>
      </w:r>
    </w:p>
    <w:p w:rsidR="009B197B" w:rsidRPr="00800CC7" w:rsidRDefault="009B197B" w:rsidP="00B63D53">
      <w:pPr>
        <w:pStyle w:val="BodyText"/>
        <w:tabs>
          <w:tab w:val="left" w:pos="0"/>
          <w:tab w:val="left" w:pos="1133"/>
          <w:tab w:val="left" w:pos="1985"/>
          <w:tab w:val="left" w:pos="2268"/>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rPr>
          <w:lang w:val="en-US"/>
        </w:rPr>
      </w:pPr>
    </w:p>
    <w:p w:rsidR="009B197B" w:rsidRPr="00800CC7" w:rsidRDefault="009B197B" w:rsidP="00966B70">
      <w:pPr>
        <w:pStyle w:val="ListParagraph"/>
        <w:numPr>
          <w:ilvl w:val="0"/>
          <w:numId w:val="14"/>
        </w:numPr>
        <w:tabs>
          <w:tab w:val="left" w:pos="0"/>
          <w:tab w:val="left" w:pos="426"/>
          <w:tab w:val="left" w:pos="3965"/>
          <w:tab w:val="left" w:pos="4532"/>
          <w:tab w:val="left" w:pos="5098"/>
          <w:tab w:val="left" w:pos="5664"/>
          <w:tab w:val="left" w:pos="6231"/>
          <w:tab w:val="left" w:pos="6797"/>
          <w:tab w:val="left" w:pos="7364"/>
          <w:tab w:val="left" w:pos="7930"/>
          <w:tab w:val="left" w:pos="8496"/>
        </w:tabs>
        <w:suppressAutoHyphens/>
        <w:spacing w:before="120" w:after="120"/>
        <w:jc w:val="both"/>
      </w:pPr>
      <w:r w:rsidRPr="00800CC7">
        <w:rPr>
          <w:b/>
          <w:bCs/>
        </w:rPr>
        <w:t>Sadržaj tendera, valuta i jezik postupka</w:t>
      </w:r>
    </w:p>
    <w:p w:rsidR="009B197B" w:rsidRPr="00800CC7" w:rsidRDefault="009B197B" w:rsidP="00800CC7">
      <w:pPr>
        <w:pStyle w:val="Heading2"/>
        <w:keepNext w:val="0"/>
        <w:widowControl w:val="0"/>
        <w:numPr>
          <w:ilvl w:val="1"/>
          <w:numId w:val="0"/>
        </w:numPr>
        <w:tabs>
          <w:tab w:val="clear" w:pos="426"/>
          <w:tab w:val="num" w:pos="0"/>
        </w:tabs>
        <w:suppressAutoHyphens/>
        <w:spacing w:before="120" w:after="120"/>
        <w:ind w:left="90" w:hanging="576"/>
        <w:jc w:val="both"/>
        <w:rPr>
          <w:sz w:val="24"/>
          <w:szCs w:val="24"/>
          <w:lang w:val="sr-Cyrl-CS"/>
        </w:rPr>
      </w:pPr>
      <w:r>
        <w:rPr>
          <w:sz w:val="24"/>
          <w:szCs w:val="24"/>
          <w:lang w:val="en-US"/>
        </w:rPr>
        <w:tab/>
        <w:t xml:space="preserve"> </w:t>
      </w:r>
      <w:r w:rsidRPr="00800CC7">
        <w:rPr>
          <w:sz w:val="24"/>
          <w:szCs w:val="24"/>
          <w:lang w:val="sr-Cyrl-CS"/>
        </w:rPr>
        <w:t xml:space="preserve">Jezik postupka </w:t>
      </w:r>
      <w:r w:rsidRPr="00800CC7">
        <w:rPr>
          <w:b/>
          <w:bCs/>
          <w:sz w:val="24"/>
          <w:szCs w:val="24"/>
          <w:lang w:val="sr-Cyrl-CS"/>
        </w:rPr>
        <w:t xml:space="preserve">je srpski </w:t>
      </w:r>
      <w:r w:rsidRPr="00800CC7">
        <w:rPr>
          <w:b/>
          <w:bCs/>
          <w:sz w:val="24"/>
          <w:szCs w:val="24"/>
          <w:lang w:val="uz-Cyrl-UZ"/>
        </w:rPr>
        <w:t>jezik</w:t>
      </w:r>
      <w:r w:rsidRPr="00800CC7">
        <w:rPr>
          <w:sz w:val="24"/>
          <w:szCs w:val="24"/>
          <w:lang w:val="sr-Cyrl-CS"/>
        </w:rPr>
        <w:t xml:space="preserve">. Ponude, sva prepiska i dokumenti u vezi sa postupkom javne nabavke koja se razmanjuje između ponuđača i Naručioca moraju da budu na srpskom jeziku. </w:t>
      </w:r>
    </w:p>
    <w:p w:rsidR="009B197B" w:rsidRPr="00800CC7" w:rsidRDefault="009B197B" w:rsidP="00800CC7">
      <w:pPr>
        <w:pStyle w:val="Heading2"/>
        <w:keepNext w:val="0"/>
        <w:widowControl w:val="0"/>
        <w:numPr>
          <w:ilvl w:val="1"/>
          <w:numId w:val="0"/>
        </w:numPr>
        <w:tabs>
          <w:tab w:val="clear" w:pos="426"/>
          <w:tab w:val="num" w:pos="0"/>
        </w:tabs>
        <w:suppressAutoHyphens/>
        <w:spacing w:before="120" w:after="120"/>
        <w:ind w:left="90" w:hanging="90"/>
        <w:jc w:val="both"/>
        <w:rPr>
          <w:sz w:val="24"/>
          <w:szCs w:val="24"/>
        </w:rPr>
      </w:pPr>
      <w:r w:rsidRPr="00800CC7">
        <w:rPr>
          <w:sz w:val="24"/>
          <w:szCs w:val="24"/>
          <w:lang w:val="sr-Cyrl-CS"/>
        </w:rPr>
        <w:t>Prateća dokumentacija i štampana literatura koj</w:t>
      </w:r>
      <w:r w:rsidRPr="00800CC7">
        <w:rPr>
          <w:sz w:val="24"/>
          <w:szCs w:val="24"/>
          <w:lang w:val="uz-Cyrl-UZ"/>
        </w:rPr>
        <w:t>u</w:t>
      </w:r>
      <w:r w:rsidRPr="00800CC7">
        <w:rPr>
          <w:sz w:val="24"/>
          <w:szCs w:val="24"/>
          <w:lang w:val="sr-Cyrl-CS"/>
        </w:rPr>
        <w:t xml:space="preserve"> dostavlja ponuđač može da bude i na drugom jeziku, pod uslovom da je uz nju dostavljen i prevod na jezik postupka, kako je navedeno u prethodnom tekstu. Za potrebe tumačenja ponude prednost ima srpski jezik. </w:t>
      </w:r>
    </w:p>
    <w:p w:rsidR="009B197B" w:rsidRPr="00800CC7" w:rsidRDefault="009B197B" w:rsidP="00B63D53">
      <w:pPr>
        <w:spacing w:before="120" w:after="120"/>
        <w:rPr>
          <w:b/>
          <w:bCs/>
        </w:rPr>
      </w:pPr>
      <w:r w:rsidRPr="00800CC7">
        <w:t xml:space="preserve">Ponuđači ponudu dostavljaju izraženu </w:t>
      </w:r>
      <w:r w:rsidRPr="00800CC7">
        <w:rPr>
          <w:b/>
          <w:bCs/>
        </w:rPr>
        <w:t xml:space="preserve">u </w:t>
      </w:r>
      <w:r w:rsidRPr="00800CC7">
        <w:rPr>
          <w:b/>
          <w:bCs/>
          <w:lang w:val="uz-Cyrl-UZ"/>
        </w:rPr>
        <w:t xml:space="preserve">dinarima </w:t>
      </w:r>
      <w:r w:rsidRPr="00800CC7">
        <w:rPr>
          <w:b/>
          <w:bCs/>
        </w:rPr>
        <w:t>(</w:t>
      </w:r>
      <w:r w:rsidRPr="00800CC7">
        <w:rPr>
          <w:b/>
          <w:bCs/>
          <w:lang w:val="uz-Cyrl-UZ"/>
        </w:rPr>
        <w:t>RSD</w:t>
      </w:r>
      <w:r w:rsidRPr="00800CC7">
        <w:rPr>
          <w:b/>
          <w:bCs/>
        </w:rPr>
        <w:t>).</w:t>
      </w:r>
    </w:p>
    <w:p w:rsidR="009B197B" w:rsidRPr="00800CC7" w:rsidRDefault="009B197B" w:rsidP="00B63D53">
      <w:pPr>
        <w:spacing w:before="120" w:after="120"/>
        <w:rPr>
          <w:b/>
          <w:bCs/>
          <w:u w:val="single"/>
        </w:rPr>
      </w:pPr>
    </w:p>
    <w:p w:rsidR="009B197B" w:rsidRDefault="009B197B" w:rsidP="00B63D53">
      <w:pPr>
        <w:widowControl w:val="0"/>
        <w:spacing w:before="120" w:after="120"/>
        <w:jc w:val="both"/>
        <w:rPr>
          <w:b/>
          <w:bCs/>
          <w:lang w:val="sr-Latn-CS"/>
        </w:rPr>
      </w:pPr>
      <w:r>
        <w:rPr>
          <w:b/>
          <w:bCs/>
          <w:u w:val="single"/>
        </w:rPr>
        <w:t>PONUDA MORA DA SADRŽI SLEDEĆA DOKUMENTA:</w:t>
      </w:r>
    </w:p>
    <w:p w:rsidR="009B197B" w:rsidRDefault="009B197B" w:rsidP="00966B70">
      <w:pPr>
        <w:widowControl w:val="0"/>
        <w:numPr>
          <w:ilvl w:val="0"/>
          <w:numId w:val="16"/>
        </w:numPr>
        <w:tabs>
          <w:tab w:val="left" w:pos="567"/>
        </w:tabs>
        <w:suppressAutoHyphens/>
        <w:spacing w:before="120" w:after="120"/>
        <w:ind w:left="567" w:hanging="567"/>
        <w:jc w:val="both"/>
      </w:pPr>
      <w:r>
        <w:rPr>
          <w:b/>
          <w:bCs/>
          <w:lang w:val="sr-Latn-CS"/>
        </w:rPr>
        <w:t>Administrativni deo</w:t>
      </w:r>
      <w:r>
        <w:rPr>
          <w:b/>
          <w:bCs/>
        </w:rPr>
        <w:t xml:space="preserve"> ponude</w:t>
      </w:r>
      <w:r>
        <w:rPr>
          <w:lang w:val="uz-Cyrl-UZ"/>
        </w:rPr>
        <w:t xml:space="preserve">koji </w:t>
      </w:r>
      <w:r>
        <w:t>uključuje:</w:t>
      </w:r>
    </w:p>
    <w:p w:rsidR="009B197B" w:rsidRDefault="009B197B" w:rsidP="00966B70">
      <w:pPr>
        <w:pStyle w:val="ListParagraph"/>
        <w:numPr>
          <w:ilvl w:val="0"/>
          <w:numId w:val="18"/>
        </w:numPr>
        <w:suppressAutoHyphens/>
        <w:spacing w:before="120" w:after="120"/>
        <w:jc w:val="both"/>
      </w:pPr>
      <w:r>
        <w:t xml:space="preserve">Popunjen, potpisan i pečatom overen Obrazac </w:t>
      </w:r>
      <w:r>
        <w:rPr>
          <w:lang w:val="sr-Latn-CS"/>
        </w:rPr>
        <w:t xml:space="preserve">1 </w:t>
      </w:r>
      <w:r>
        <w:t xml:space="preserve">: </w:t>
      </w:r>
      <w:r>
        <w:rPr>
          <w:u w:val="single"/>
          <w:lang w:val="sr-Latn-CS"/>
        </w:rPr>
        <w:t>Obrazac</w:t>
      </w:r>
      <w:r>
        <w:rPr>
          <w:u w:val="single"/>
        </w:rPr>
        <w:t xml:space="preserve"> ponud</w:t>
      </w:r>
      <w:r>
        <w:rPr>
          <w:u w:val="single"/>
          <w:lang w:val="sr-Latn-CS"/>
        </w:rPr>
        <w:t xml:space="preserve">e, kao i potpisan i pečatom overen Sporazum o integritetu koji čini sastavni deo Obrasca (ponude). </w:t>
      </w:r>
      <w:r>
        <w:rPr>
          <w:color w:val="000000"/>
          <w:u w:val="single"/>
          <w:lang w:val="sr-Latn-CS"/>
        </w:rPr>
        <w:t>Ukoliko Ponuđač podnosi zajedničku ponudu dužan je da dostavi potpisan Sporazum o integritetu, za svakog člana grupe ponuđača, u originalu.</w:t>
      </w:r>
    </w:p>
    <w:p w:rsidR="009B197B" w:rsidRDefault="009B197B" w:rsidP="00966B70">
      <w:pPr>
        <w:pStyle w:val="ListParagraph"/>
        <w:numPr>
          <w:ilvl w:val="0"/>
          <w:numId w:val="18"/>
        </w:numPr>
        <w:suppressAutoHyphens/>
        <w:spacing w:before="120" w:after="120"/>
        <w:jc w:val="both"/>
      </w:pPr>
      <w:r>
        <w:t>Dokaze iz tačke 3.2 i 3.11 Uputstva ponuđačima.</w:t>
      </w:r>
    </w:p>
    <w:p w:rsidR="009B197B" w:rsidRDefault="009B197B" w:rsidP="00966B70">
      <w:pPr>
        <w:pStyle w:val="ListParagraph"/>
        <w:numPr>
          <w:ilvl w:val="0"/>
          <w:numId w:val="18"/>
        </w:numPr>
        <w:suppressAutoHyphens/>
        <w:spacing w:before="120" w:after="120"/>
        <w:jc w:val="both"/>
      </w:pPr>
      <w:r>
        <w:t>Popunjen, potpisan i pečatom overen Obrazac 2 : Izjava ponuđača.</w:t>
      </w:r>
    </w:p>
    <w:p w:rsidR="009B197B" w:rsidRDefault="009B197B" w:rsidP="00966B70">
      <w:pPr>
        <w:pStyle w:val="ListParagraph"/>
        <w:numPr>
          <w:ilvl w:val="0"/>
          <w:numId w:val="18"/>
        </w:numPr>
        <w:suppressAutoHyphens/>
        <w:spacing w:before="120" w:after="120"/>
        <w:jc w:val="both"/>
      </w:pPr>
      <w:r>
        <w:t>Propisno overen potpis: zvanični dokument (statut, punomoćje, izjava beležnika, itd.) kojim se dokazuje da je lice koje potpisuje u ime ponuđača dokumenta koji čine ponudu propisno ovlašćeno za to.</w:t>
      </w:r>
    </w:p>
    <w:p w:rsidR="009B197B" w:rsidRDefault="009B197B" w:rsidP="00966B70">
      <w:pPr>
        <w:pStyle w:val="ListParagraph"/>
        <w:numPr>
          <w:ilvl w:val="0"/>
          <w:numId w:val="18"/>
        </w:numPr>
        <w:suppressAutoHyphens/>
        <w:spacing w:before="120" w:after="120"/>
        <w:jc w:val="both"/>
        <w:rPr>
          <w:color w:val="000000"/>
          <w:lang w:val="en-US"/>
        </w:rPr>
      </w:pPr>
      <w:r>
        <w:t>Tendersku garanciju u skladu sa tačkom 15.2. i Obrascem 3 dela A – Tenderska garancija.</w:t>
      </w:r>
    </w:p>
    <w:p w:rsidR="009B197B" w:rsidRDefault="009B197B" w:rsidP="00966B70">
      <w:pPr>
        <w:pStyle w:val="ListParagraph"/>
        <w:numPr>
          <w:ilvl w:val="0"/>
          <w:numId w:val="18"/>
        </w:numPr>
        <w:suppressAutoHyphens/>
        <w:spacing w:before="120" w:after="120"/>
        <w:jc w:val="both"/>
        <w:rPr>
          <w:b/>
          <w:bCs/>
        </w:rPr>
      </w:pPr>
      <w:r>
        <w:rPr>
          <w:color w:val="000000"/>
          <w:lang w:val="en-US"/>
        </w:rPr>
        <w:t xml:space="preserve">Potpisan i </w:t>
      </w:r>
      <w:r>
        <w:rPr>
          <w:color w:val="000000"/>
        </w:rPr>
        <w:t xml:space="preserve">pečatom overen model Ugovornog sporazuma (tenderski dosije, deo </w:t>
      </w:r>
      <w:r>
        <w:rPr>
          <w:color w:val="000000"/>
          <w:lang w:val="sr-Latn-CS"/>
        </w:rPr>
        <w:t>B</w:t>
      </w:r>
      <w:r>
        <w:rPr>
          <w:color w:val="000000"/>
        </w:rPr>
        <w:t>: Ugovorni sporazum o isporuci dobara građevinskog materijala).</w:t>
      </w:r>
    </w:p>
    <w:p w:rsidR="009B197B" w:rsidRDefault="009B197B" w:rsidP="00966B70">
      <w:pPr>
        <w:widowControl w:val="0"/>
        <w:numPr>
          <w:ilvl w:val="0"/>
          <w:numId w:val="16"/>
        </w:numPr>
        <w:tabs>
          <w:tab w:val="left" w:pos="567"/>
        </w:tabs>
        <w:suppressAutoHyphens/>
        <w:spacing w:before="120" w:after="120"/>
        <w:ind w:left="567" w:hanging="567"/>
        <w:jc w:val="both"/>
      </w:pPr>
      <w:r>
        <w:rPr>
          <w:b/>
          <w:bCs/>
        </w:rPr>
        <w:t>Tehničk</w:t>
      </w:r>
      <w:r>
        <w:rPr>
          <w:b/>
          <w:bCs/>
          <w:lang w:val="uz-Cyrl-UZ"/>
        </w:rPr>
        <w:t>i deo</w:t>
      </w:r>
      <w:r>
        <w:rPr>
          <w:b/>
          <w:bCs/>
        </w:rPr>
        <w:t xml:space="preserve"> ponude </w:t>
      </w:r>
      <w:r>
        <w:t>koji uključuje</w:t>
      </w:r>
      <w:r>
        <w:rPr>
          <w:b/>
          <w:bCs/>
        </w:rPr>
        <w:t>:</w:t>
      </w:r>
    </w:p>
    <w:p w:rsidR="009B197B" w:rsidRDefault="009B197B" w:rsidP="00966B70">
      <w:pPr>
        <w:pStyle w:val="ListParagraph"/>
        <w:numPr>
          <w:ilvl w:val="0"/>
          <w:numId w:val="15"/>
        </w:numPr>
        <w:suppressAutoHyphens/>
        <w:spacing w:before="120" w:after="120"/>
        <w:jc w:val="both"/>
        <w:rPr>
          <w:b/>
          <w:bCs/>
        </w:rPr>
      </w:pPr>
      <w:r>
        <w:t>Zahteve po pitanju kvaliteta i standarde koji se nalaze u tenderskom dosijeu, potpisane i pečatirane od strane lica ovlašćenog da u ime Ponuđača potpisuje dokumenta  koji čine ponudu.</w:t>
      </w:r>
    </w:p>
    <w:p w:rsidR="009B197B" w:rsidRDefault="009B197B" w:rsidP="00966B70">
      <w:pPr>
        <w:widowControl w:val="0"/>
        <w:numPr>
          <w:ilvl w:val="0"/>
          <w:numId w:val="16"/>
        </w:numPr>
        <w:tabs>
          <w:tab w:val="left" w:pos="567"/>
        </w:tabs>
        <w:suppressAutoHyphens/>
        <w:spacing w:before="120" w:after="120"/>
        <w:ind w:left="567" w:hanging="567"/>
        <w:jc w:val="both"/>
      </w:pPr>
      <w:r>
        <w:rPr>
          <w:b/>
          <w:bCs/>
        </w:rPr>
        <w:t>Finansijsk</w:t>
      </w:r>
      <w:r>
        <w:rPr>
          <w:b/>
          <w:bCs/>
          <w:lang w:val="uz-Cyrl-UZ"/>
        </w:rPr>
        <w:t xml:space="preserve">i deo ponude </w:t>
      </w:r>
      <w:r>
        <w:rPr>
          <w:lang w:val="uz-Cyrl-UZ"/>
        </w:rPr>
        <w:t xml:space="preserve">(videti Aneks </w:t>
      </w:r>
      <w:r>
        <w:rPr>
          <w:lang w:val="sr-Latn-CS"/>
        </w:rPr>
        <w:t>2</w:t>
      </w:r>
      <w:r>
        <w:rPr>
          <w:lang w:val="uz-Cyrl-UZ"/>
        </w:rPr>
        <w:t>: Struktura i količina za materijal)koji uključuje</w:t>
      </w:r>
      <w:r>
        <w:rPr>
          <w:b/>
          <w:bCs/>
        </w:rPr>
        <w:t>:</w:t>
      </w:r>
    </w:p>
    <w:p w:rsidR="009B197B" w:rsidRDefault="009B197B" w:rsidP="00966B70">
      <w:pPr>
        <w:pStyle w:val="ListParagraph"/>
        <w:numPr>
          <w:ilvl w:val="0"/>
          <w:numId w:val="17"/>
        </w:numPr>
        <w:suppressAutoHyphens/>
        <w:spacing w:before="120" w:after="120"/>
        <w:jc w:val="both"/>
      </w:pPr>
      <w:r>
        <w:t>Finansijski deo ponude na bazi DDP</w:t>
      </w:r>
      <w:r>
        <w:rPr>
          <w:rStyle w:val="FootnoteCharacters"/>
        </w:rPr>
        <w:footnoteReference w:id="2"/>
      </w:r>
      <w:r>
        <w:t xml:space="preserve"> + istovar za ponuđena dobra. Finansijski deo ponude podnosi se popunjavanjem Aneksa 2: Struktura i količina za materijal i popunjavanjem Obrasca 1 – Obrazac ponude.</w:t>
      </w:r>
    </w:p>
    <w:p w:rsidR="009B197B" w:rsidRDefault="009B197B" w:rsidP="00B63D53">
      <w:pPr>
        <w:spacing w:before="120" w:after="120"/>
        <w:jc w:val="both"/>
      </w:pPr>
      <w:r>
        <w:t>Ako podneseni dokazi nisu na jeziku postupka</w:t>
      </w:r>
      <w:r>
        <w:rPr>
          <w:lang w:val="sr-Latn-CS"/>
        </w:rPr>
        <w:t>, Naručilac može tražiti da se dostavi</w:t>
      </w:r>
      <w:r>
        <w:t xml:space="preserve"> prevod dostavljene dokumentacije na jezik postupka kako bi se omogućila procena dokumentacije. Dokaz ili izjave mogu biti originali ili kopije. Ako se dostavljaju kopije, originali se moraju poslati na uvid na zahtev Naručioca.</w:t>
      </w:r>
    </w:p>
    <w:p w:rsidR="009B197B" w:rsidRDefault="009B197B" w:rsidP="00B63D53">
      <w:pPr>
        <w:spacing w:before="120" w:after="120"/>
        <w:jc w:val="both"/>
      </w:pPr>
      <w:r>
        <w:t xml:space="preserve">Podsećamo ponuđače da davanje netačnih podataka po ovom tenderskom postupku može da dovede do </w:t>
      </w:r>
      <w:r>
        <w:rPr>
          <w:lang w:val="uz-Cyrl-UZ"/>
        </w:rPr>
        <w:t>odbijanja njihove ponude odnosno raskida ugovora</w:t>
      </w:r>
      <w:r>
        <w:t>u okviru Regionalnog stambenog programa.</w:t>
      </w:r>
    </w:p>
    <w:p w:rsidR="009B197B" w:rsidRDefault="009B197B" w:rsidP="00B63D53">
      <w:pPr>
        <w:shd w:val="clear" w:color="auto" w:fill="FFFFFF"/>
        <w:spacing w:before="120" w:after="120"/>
        <w:jc w:val="both"/>
        <w:rPr>
          <w:u w:val="single"/>
        </w:rPr>
      </w:pPr>
      <w:r>
        <w:t xml:space="preserve">U nastavku slede informacije u vezi sa poreskim i carinskim propisima.  </w:t>
      </w:r>
    </w:p>
    <w:p w:rsidR="009B197B" w:rsidRDefault="009B197B" w:rsidP="00B63D53">
      <w:pPr>
        <w:spacing w:before="120" w:after="120"/>
        <w:jc w:val="both"/>
        <w:rPr>
          <w:lang w:val="en-GB"/>
        </w:rPr>
      </w:pPr>
      <w:r>
        <w:rPr>
          <w:u w:val="single"/>
        </w:rPr>
        <w:t>Izuzeće od poreza:</w:t>
      </w:r>
    </w:p>
    <w:p w:rsidR="009B197B" w:rsidRDefault="009B197B" w:rsidP="00B63D53">
      <w:pPr>
        <w:spacing w:before="120" w:after="120"/>
        <w:jc w:val="both"/>
        <w:rPr>
          <w:u w:val="single"/>
        </w:rPr>
      </w:pPr>
      <w:r>
        <w:rPr>
          <w:lang w:val="en-GB"/>
        </w:rPr>
        <w:t>Svapla</w:t>
      </w:r>
      <w:r>
        <w:t>ć</w:t>
      </w:r>
      <w:r>
        <w:rPr>
          <w:lang w:val="en-GB"/>
        </w:rPr>
        <w:t>anjafinansiranaizdonorskihsredstavauokviruRegionalnogstambenogprogramaupotpunostisuoslobo</w:t>
      </w:r>
      <w:r>
        <w:t>đ</w:t>
      </w:r>
      <w:r>
        <w:rPr>
          <w:lang w:val="en-GB"/>
        </w:rPr>
        <w:t>enaodPDV</w:t>
      </w:r>
      <w:r>
        <w:t>-</w:t>
      </w:r>
      <w:r>
        <w:rPr>
          <w:lang w:val="en-GB"/>
        </w:rPr>
        <w:t>a</w:t>
      </w:r>
      <w:r>
        <w:t xml:space="preserve">, </w:t>
      </w:r>
      <w:r>
        <w:rPr>
          <w:lang w:val="en-GB"/>
        </w:rPr>
        <w:t>uskladusatimpredmetniugovorjeoslobodjenpla</w:t>
      </w:r>
      <w:r>
        <w:t>ć</w:t>
      </w:r>
      <w:r>
        <w:rPr>
          <w:lang w:val="en-GB"/>
        </w:rPr>
        <w:t>anjaPDV-</w:t>
      </w:r>
      <w:r>
        <w:rPr>
          <w:lang w:val="sr-Latn-CS"/>
        </w:rPr>
        <w:t>a.</w:t>
      </w:r>
    </w:p>
    <w:p w:rsidR="009B197B" w:rsidRDefault="009B197B" w:rsidP="00B63D53">
      <w:pPr>
        <w:spacing w:before="120" w:after="120"/>
        <w:jc w:val="both"/>
      </w:pPr>
      <w:r>
        <w:rPr>
          <w:u w:val="single"/>
        </w:rPr>
        <w:t>Postupak oslobađanja od plaćanja PDV:</w:t>
      </w:r>
    </w:p>
    <w:p w:rsidR="009B197B" w:rsidRDefault="009B197B" w:rsidP="00B63D53">
      <w:pPr>
        <w:spacing w:before="120" w:after="120"/>
        <w:jc w:val="both"/>
        <w:rPr>
          <w:lang w:val="en-US"/>
        </w:rPr>
      </w:pPr>
      <w:r>
        <w:t xml:space="preserve">U slučaju sklapanja ugovora u kontekstu Regionalnog stambenog programa u vezi sa realizacijom radova, pružanjem usluga ili isporukom dobara, a kada je ugovarač/izvođač domaće/strano lice, krajnji korisnik (JUP Istraživanje i razvoj doo Beograd ili Sekretarijat za izbeglice i migracije Republike Srbije, ili treće lice) projekta ima pravo da u okviru ugovora koji se sprovodi pristupi postupku oslobađanja od PDV u skladu sa </w:t>
      </w:r>
      <w:r>
        <w:rPr>
          <w:lang w:val="en-GB"/>
        </w:rPr>
        <w:t>Pravilnikom o izmenama I dopunama Pravilnika o na</w:t>
      </w:r>
      <w:r>
        <w:t>č</w:t>
      </w:r>
      <w:r>
        <w:rPr>
          <w:lang w:val="en-GB"/>
        </w:rPr>
        <w:t>inu i postupku ostvarivanja poreskih oslobodjenja kod PDV</w:t>
      </w:r>
      <w:r>
        <w:t>-</w:t>
      </w:r>
      <w:r>
        <w:rPr>
          <w:lang w:val="en-GB"/>
        </w:rPr>
        <w:t>a sa pravom na odbitak predhodnog poreza</w:t>
      </w:r>
      <w:r>
        <w:t xml:space="preserve"> – č</w:t>
      </w:r>
      <w:r>
        <w:rPr>
          <w:lang w:val="en-GB"/>
        </w:rPr>
        <w:t>lan</w:t>
      </w:r>
      <w:r>
        <w:t xml:space="preserve"> 1 </w:t>
      </w:r>
      <w:r>
        <w:rPr>
          <w:lang w:val="en-GB"/>
        </w:rPr>
        <w:t>i</w:t>
      </w:r>
      <w:r>
        <w:t xml:space="preserve"> č</w:t>
      </w:r>
      <w:r>
        <w:rPr>
          <w:lang w:val="en-GB"/>
        </w:rPr>
        <w:t>lan</w:t>
      </w:r>
      <w:r>
        <w:t xml:space="preserve"> 2 </w:t>
      </w:r>
      <w:r>
        <w:rPr>
          <w:lang w:val="en-GB"/>
        </w:rPr>
        <w:t>stav</w:t>
      </w:r>
      <w:r>
        <w:t xml:space="preserve"> 1 (</w:t>
      </w:r>
      <w:r>
        <w:rPr>
          <w:lang w:val="en-GB"/>
        </w:rPr>
        <w:t>document je Slu</w:t>
      </w:r>
      <w:r>
        <w:t>ž</w:t>
      </w:r>
      <w:r>
        <w:rPr>
          <w:lang w:val="en-GB"/>
        </w:rPr>
        <w:t>beniglasnik</w:t>
      </w:r>
      <w:r>
        <w:t xml:space="preserve"> 3460-40/2015). Ugovarač/Izvođač je u obavezi da podnese profakturu krajnjem korisniku koji popunjava PPO-PDV formular, koji se dalje zajedno sa profakturom dostavlja Poreskoj upravi – Centrali. </w:t>
      </w:r>
    </w:p>
    <w:p w:rsidR="009B197B" w:rsidRDefault="009B197B" w:rsidP="00B63D53">
      <w:pPr>
        <w:spacing w:before="120" w:after="120"/>
        <w:jc w:val="both"/>
        <w:rPr>
          <w:lang w:val="en-US"/>
        </w:rPr>
      </w:pPr>
    </w:p>
    <w:p w:rsidR="009B197B" w:rsidRDefault="009B197B" w:rsidP="00966B70">
      <w:pPr>
        <w:pStyle w:val="ListParagraph"/>
        <w:numPr>
          <w:ilvl w:val="0"/>
          <w:numId w:val="19"/>
        </w:numPr>
        <w:tabs>
          <w:tab w:val="left" w:pos="426"/>
          <w:tab w:val="left" w:pos="3965"/>
          <w:tab w:val="left" w:pos="4532"/>
          <w:tab w:val="left" w:pos="5098"/>
          <w:tab w:val="left" w:pos="5664"/>
          <w:tab w:val="left" w:pos="6231"/>
          <w:tab w:val="left" w:pos="6797"/>
          <w:tab w:val="left" w:pos="7364"/>
          <w:tab w:val="left" w:pos="7930"/>
          <w:tab w:val="left" w:pos="8496"/>
        </w:tabs>
        <w:suppressAutoHyphens/>
        <w:spacing w:before="120" w:after="120"/>
        <w:jc w:val="both"/>
      </w:pPr>
      <w:r>
        <w:rPr>
          <w:b/>
          <w:bCs/>
        </w:rPr>
        <w:t>Ponuda sa varijantama</w:t>
      </w:r>
    </w:p>
    <w:p w:rsidR="009B197B" w:rsidRDefault="009B197B" w:rsidP="00B63D53">
      <w:pPr>
        <w:spacing w:before="120" w:after="120"/>
        <w:rPr>
          <w:lang w:val="en-US"/>
        </w:rPr>
      </w:pPr>
      <w:r>
        <w:t>Ponude sa varijantama nisu dozvoljene u ovom postupku javne nabavke.</w:t>
      </w:r>
    </w:p>
    <w:p w:rsidR="009B197B" w:rsidRDefault="009B197B" w:rsidP="00B63D53">
      <w:pPr>
        <w:spacing w:before="120" w:after="120"/>
        <w:rPr>
          <w:lang w:val="en-US"/>
        </w:rPr>
      </w:pPr>
    </w:p>
    <w:p w:rsidR="009B197B" w:rsidRDefault="009B197B" w:rsidP="00966B70">
      <w:pPr>
        <w:pStyle w:val="ListParagraph"/>
        <w:numPr>
          <w:ilvl w:val="0"/>
          <w:numId w:val="19"/>
        </w:numPr>
        <w:tabs>
          <w:tab w:val="left" w:pos="426"/>
          <w:tab w:val="left" w:pos="3965"/>
          <w:tab w:val="left" w:pos="4532"/>
          <w:tab w:val="left" w:pos="5098"/>
          <w:tab w:val="left" w:pos="5664"/>
          <w:tab w:val="left" w:pos="6231"/>
          <w:tab w:val="left" w:pos="6797"/>
          <w:tab w:val="left" w:pos="7364"/>
          <w:tab w:val="left" w:pos="7930"/>
          <w:tab w:val="left" w:pos="8496"/>
        </w:tabs>
        <w:suppressAutoHyphens/>
        <w:spacing w:before="120" w:after="120"/>
        <w:jc w:val="both"/>
      </w:pPr>
      <w:r>
        <w:rPr>
          <w:b/>
          <w:bCs/>
        </w:rPr>
        <w:t>Period obaveznog važenja ponude</w:t>
      </w:r>
    </w:p>
    <w:p w:rsidR="009B197B" w:rsidRDefault="009B197B" w:rsidP="00B63D53">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rPr>
          <w:lang w:val="uz-Cyrl-UZ"/>
        </w:rPr>
      </w:pPr>
      <w:r>
        <w:t xml:space="preserve">Period važenja ponuda je najmanje 120 dana od dana isteka roka za podnošenje ponuda. </w:t>
      </w:r>
    </w:p>
    <w:p w:rsidR="009B197B" w:rsidRDefault="009B197B" w:rsidP="00B63D53">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rPr>
          <w:lang w:val="en-US"/>
        </w:rPr>
      </w:pPr>
      <w:r>
        <w:rPr>
          <w:lang w:val="uz-Cyrl-UZ"/>
        </w:rPr>
        <w:t>N</w:t>
      </w:r>
      <w:r>
        <w:rPr>
          <w:lang w:val="sr-Latn-CS"/>
        </w:rPr>
        <w:t>a</w:t>
      </w:r>
      <w:r>
        <w:rPr>
          <w:lang w:val="uz-Cyrl-UZ"/>
        </w:rPr>
        <w:t xml:space="preserve">ručilac može, u slučaju potrebe, da traži od ponuđača da produže period važenja ponude kao i period važenja tenderske garancije za ozbiljnost ponude. </w:t>
      </w:r>
    </w:p>
    <w:p w:rsidR="009B197B" w:rsidRDefault="009B197B" w:rsidP="00B63D53">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rPr>
          <w:lang w:val="en-US"/>
        </w:rPr>
      </w:pPr>
    </w:p>
    <w:p w:rsidR="009B197B" w:rsidRDefault="009B197B" w:rsidP="00966B70">
      <w:pPr>
        <w:pStyle w:val="ListParagraph"/>
        <w:numPr>
          <w:ilvl w:val="0"/>
          <w:numId w:val="19"/>
        </w:numPr>
        <w:tabs>
          <w:tab w:val="left" w:pos="426"/>
          <w:tab w:val="left" w:pos="3965"/>
          <w:tab w:val="left" w:pos="4532"/>
          <w:tab w:val="left" w:pos="5098"/>
          <w:tab w:val="left" w:pos="5664"/>
          <w:tab w:val="left" w:pos="6231"/>
          <w:tab w:val="left" w:pos="6797"/>
          <w:tab w:val="left" w:pos="7364"/>
          <w:tab w:val="left" w:pos="7930"/>
          <w:tab w:val="left" w:pos="8496"/>
        </w:tabs>
        <w:suppressAutoHyphens/>
        <w:spacing w:before="120" w:after="120"/>
        <w:jc w:val="both"/>
      </w:pPr>
      <w:r>
        <w:rPr>
          <w:b/>
          <w:bCs/>
        </w:rPr>
        <w:t>Dodatne informacije pre isteka roka za podnošenje ponuda</w:t>
      </w:r>
    </w:p>
    <w:p w:rsidR="009B197B" w:rsidRPr="00065E0F" w:rsidRDefault="009B197B" w:rsidP="00B63D53">
      <w:pPr>
        <w:keepNext/>
        <w:jc w:val="both"/>
      </w:pPr>
      <w:r>
        <w:t xml:space="preserve">Ponuđači mogu da upute pitanja u pisanoj formi na sledeću adresunajkasnije 11 dana pre isteka roka za dostavljanje </w:t>
      </w:r>
      <w:r w:rsidRPr="00065E0F">
        <w:t>ponuda, uz naznaku broja publikacije</w:t>
      </w:r>
      <w:r w:rsidRPr="00065E0F">
        <w:rPr>
          <w:lang w:val="sr-Latn-CS"/>
        </w:rPr>
        <w:t xml:space="preserve"> i naziv ugovora:</w:t>
      </w:r>
    </w:p>
    <w:p w:rsidR="009B197B" w:rsidRPr="005639EF" w:rsidRDefault="009B197B" w:rsidP="00CC0352">
      <w:pPr>
        <w:pStyle w:val="BodyText"/>
        <w:spacing w:before="120" w:after="120"/>
        <w:jc w:val="center"/>
        <w:rPr>
          <w:b/>
          <w:bCs/>
          <w:color w:val="000000"/>
          <w:lang w:val="en-US"/>
        </w:rPr>
      </w:pPr>
      <w:hyperlink r:id="rId7" w:history="1">
        <w:r w:rsidRPr="00980CA7">
          <w:rPr>
            <w:rStyle w:val="Hyperlink"/>
            <w:b/>
            <w:bCs/>
            <w:lang w:val="en-US"/>
          </w:rPr>
          <w:t>javne.nabavke.jagodina@gmail.com</w:t>
        </w:r>
      </w:hyperlink>
    </w:p>
    <w:p w:rsidR="009B197B" w:rsidRDefault="009B197B" w:rsidP="00E80D48">
      <w:pPr>
        <w:pStyle w:val="BodyText"/>
        <w:spacing w:before="120" w:after="120"/>
        <w:jc w:val="center"/>
        <w:rPr>
          <w:b/>
          <w:bCs/>
          <w:lang w:val="sr-Latn-CS"/>
        </w:rPr>
      </w:pPr>
      <w:r w:rsidRPr="006F63FF">
        <w:rPr>
          <w:b/>
          <w:bCs/>
          <w:lang w:val="sr-Latn-CS"/>
        </w:rPr>
        <w:t>RHP-W4-404-94/16-03-</w:t>
      </w:r>
      <w:r w:rsidRPr="00E80D48">
        <w:rPr>
          <w:b/>
          <w:bCs/>
          <w:lang w:val="sr-Latn-CS"/>
        </w:rPr>
        <w:t xml:space="preserve"> Regionalni stambeni program- Stambeni projekat u Republici Srbiji, </w:t>
      </w:r>
      <w:r>
        <w:rPr>
          <w:b/>
          <w:bCs/>
          <w:lang w:val="sr-Latn-CS"/>
        </w:rPr>
        <w:t>Nabavka 6 paketa građevinskog materijala</w:t>
      </w:r>
      <w:bookmarkStart w:id="1" w:name="_GoBack"/>
      <w:bookmarkEnd w:id="1"/>
    </w:p>
    <w:p w:rsidR="009B197B" w:rsidRDefault="009B197B" w:rsidP="00B63D53">
      <w:pPr>
        <w:pStyle w:val="BodyText"/>
        <w:spacing w:before="120" w:after="120"/>
        <w:jc w:val="both"/>
      </w:pPr>
      <w:r>
        <w:t>Naručilac nije u obavezi da daje dodatna objašnjenja na pitanja koja stignu posle navedenog roka.</w:t>
      </w:r>
    </w:p>
    <w:p w:rsidR="009B197B" w:rsidRDefault="009B197B" w:rsidP="00B63D53">
      <w:pPr>
        <w:pStyle w:val="BodyText"/>
        <w:spacing w:before="120" w:after="120"/>
        <w:jc w:val="both"/>
      </w:pPr>
      <w:r>
        <w:t>Svi ponuđači koji pokušaju da zakažu pojedinačni sastanak sa Naručiocem i/ili vladom države korisnice i/ili Banke za razvoj Saveta Evrope u vezi sa ugovorom tokom trajanja tendera mogu da budu isključeni iz tenderskog postupka.</w:t>
      </w:r>
    </w:p>
    <w:p w:rsidR="009B197B" w:rsidRDefault="009B197B" w:rsidP="00B63D53">
      <w:pPr>
        <w:pStyle w:val="BodyText"/>
        <w:spacing w:before="120" w:after="120"/>
        <w:jc w:val="both"/>
      </w:pPr>
      <w:r>
        <w:t xml:space="preserve">Sva dodatna objašnjenja tenderskog dosijea istovremeno se saopštavaju u pisanoj formi svim ponuđačima najkasnije 9 kalendarskih dana pre isteka roka za dostavljanje ponuda. </w:t>
      </w:r>
    </w:p>
    <w:p w:rsidR="009B197B" w:rsidRDefault="009B197B" w:rsidP="00B63D53">
      <w:pPr>
        <w:pStyle w:val="BodyText"/>
        <w:spacing w:before="120" w:after="120"/>
        <w:jc w:val="both"/>
      </w:pPr>
      <w:r>
        <w:t>Nisu planirani informativni sastanci.</w:t>
      </w:r>
    </w:p>
    <w:p w:rsidR="009B197B" w:rsidRDefault="009B197B" w:rsidP="00B63D53">
      <w:pPr>
        <w:pStyle w:val="BodyText"/>
        <w:spacing w:before="120" w:after="120"/>
        <w:jc w:val="both"/>
      </w:pPr>
      <w:r>
        <w:t>Nisu planirani izlasci na teren.</w:t>
      </w:r>
    </w:p>
    <w:p w:rsidR="009B197B" w:rsidRDefault="009B197B" w:rsidP="00B63D53">
      <w:pPr>
        <w:pStyle w:val="BodyText"/>
        <w:spacing w:before="120" w:after="120"/>
        <w:jc w:val="both"/>
        <w:rPr>
          <w:lang w:val="en-US"/>
        </w:rPr>
      </w:pPr>
      <w:r>
        <w:t>Ne organizuju se pojedinačne posete potencijalnih ponuđača za vreme trajanja tenderskog postupka.</w:t>
      </w:r>
    </w:p>
    <w:p w:rsidR="009B197B" w:rsidRDefault="009B197B" w:rsidP="00E80D48">
      <w:pPr>
        <w:pStyle w:val="BodyText"/>
        <w:spacing w:before="120" w:after="120"/>
        <w:jc w:val="both"/>
        <w:rPr>
          <w:lang w:val="en-US"/>
        </w:rPr>
      </w:pPr>
    </w:p>
    <w:p w:rsidR="009B197B" w:rsidRPr="00C931CC"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bookmarkStart w:id="2" w:name="_Ref499614274"/>
      <w:bookmarkStart w:id="3" w:name="_Ref499982672"/>
      <w:r w:rsidRPr="00C931CC">
        <w:rPr>
          <w:b/>
          <w:bCs/>
        </w:rPr>
        <w:t>Podnošenje i otvaranje ponud</w:t>
      </w:r>
      <w:bookmarkEnd w:id="2"/>
      <w:bookmarkEnd w:id="3"/>
      <w:r w:rsidRPr="00C931CC">
        <w:rPr>
          <w:b/>
          <w:bCs/>
        </w:rPr>
        <w:t>a</w:t>
      </w:r>
    </w:p>
    <w:p w:rsidR="009B197B" w:rsidRPr="00C931CC" w:rsidRDefault="009B197B" w:rsidP="00966B70">
      <w:pPr>
        <w:pStyle w:val="BodyText"/>
        <w:numPr>
          <w:ilvl w:val="1"/>
          <w:numId w:val="4"/>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bCs/>
        </w:rPr>
      </w:pPr>
      <w:r w:rsidRPr="00C931CC">
        <w:rPr>
          <w:b/>
          <w:bCs/>
        </w:rPr>
        <w:t>Podnošenje ponuda</w:t>
      </w:r>
    </w:p>
    <w:p w:rsidR="009B197B" w:rsidRDefault="009B197B" w:rsidP="00E80D48">
      <w:pPr>
        <w:spacing w:before="120" w:after="120"/>
        <w:jc w:val="both"/>
        <w:rPr>
          <w:lang w:val="en-US"/>
        </w:rPr>
      </w:pPr>
      <w:r w:rsidRPr="00C931CC">
        <w:t xml:space="preserve">Rok za predaju </w:t>
      </w:r>
      <w:r w:rsidRPr="009D1395">
        <w:t xml:space="preserve">ponuda </w:t>
      </w:r>
      <w:r w:rsidRPr="00E80D48">
        <w:t>je</w:t>
      </w:r>
      <w:r>
        <w:rPr>
          <w:lang w:val="en-US"/>
        </w:rPr>
        <w:t xml:space="preserve"> </w:t>
      </w:r>
      <w:r>
        <w:rPr>
          <w:b/>
          <w:bCs/>
          <w:u w:val="single"/>
          <w:lang w:val="en-US"/>
        </w:rPr>
        <w:t xml:space="preserve">09. januar 2017. </w:t>
      </w:r>
      <w:r w:rsidRPr="004046A8">
        <w:rPr>
          <w:b/>
          <w:bCs/>
          <w:u w:val="single"/>
        </w:rPr>
        <w:t>godine do 1</w:t>
      </w:r>
      <w:r>
        <w:rPr>
          <w:b/>
          <w:bCs/>
          <w:u w:val="single"/>
          <w:lang w:val="en-US"/>
        </w:rPr>
        <w:t>1</w:t>
      </w:r>
      <w:r w:rsidRPr="004046A8">
        <w:rPr>
          <w:b/>
          <w:bCs/>
          <w:u w:val="single"/>
        </w:rPr>
        <w:t xml:space="preserve"> časova</w:t>
      </w:r>
      <w:r w:rsidRPr="009D1395">
        <w:t>. Ponude će se smatrati blagovremenim ukoliko budu primljene kod Naručioca do isteka roka za predaju ponuda</w:t>
      </w:r>
      <w:r>
        <w:rPr>
          <w:lang w:val="sr-Latn-CS"/>
        </w:rPr>
        <w:t>. Ponude koje pristignu nakon isteka krajnjeg roka za predaju ponuda smatraće se neblagovremenim,neće se uzeti u razmatranje i biće neotvorene vraćene Ponuđaču nakon završetka postupka otvaranja ponuda.</w:t>
      </w:r>
      <w:r w:rsidRPr="009D1395">
        <w:t xml:space="preserve"> Ponude moraju da sadrže dokumenta iz tačke 4. ovog Uputstva, a dostavljaju se:</w:t>
      </w:r>
    </w:p>
    <w:p w:rsidR="009B197B" w:rsidRPr="00471DC8" w:rsidRDefault="009B197B" w:rsidP="00B63D53">
      <w:pPr>
        <w:keepNext/>
        <w:keepLines/>
        <w:spacing w:before="120" w:after="120"/>
        <w:jc w:val="center"/>
        <w:rPr>
          <w:lang w:val="en-US"/>
        </w:rPr>
      </w:pPr>
      <w:r w:rsidRPr="009D1395">
        <w:rPr>
          <w:b/>
          <w:bCs/>
        </w:rPr>
        <w:t>ILI</w:t>
      </w:r>
      <w:r w:rsidRPr="009D1395">
        <w:t xml:space="preserve"> preporučenom poštom (zvaničnom poštanskom službom) na:</w:t>
      </w:r>
      <w:r w:rsidRPr="00B63D53">
        <w:rPr>
          <w:b/>
          <w:bCs/>
          <w:i/>
          <w:iCs/>
        </w:rPr>
        <w:t>Grad Jagodina, Sluzba za javne nabavke, Kralja Petra I</w:t>
      </w:r>
      <w:r w:rsidRPr="00B63D53">
        <w:rPr>
          <w:b/>
          <w:bCs/>
          <w:i/>
          <w:iCs/>
          <w:lang w:val="en-US"/>
        </w:rPr>
        <w:t xml:space="preserve"> br 6</w:t>
      </w:r>
      <w:r w:rsidRPr="00B63D53">
        <w:rPr>
          <w:b/>
          <w:bCs/>
          <w:i/>
          <w:iCs/>
        </w:rPr>
        <w:t>, 35000 Jagodina</w:t>
      </w:r>
      <w:r w:rsidRPr="00B63D53">
        <w:rPr>
          <w:b/>
          <w:bCs/>
          <w:i/>
          <w:iCs/>
          <w:lang w:val="en-US"/>
        </w:rPr>
        <w:t>.</w:t>
      </w:r>
    </w:p>
    <w:p w:rsidR="009B197B" w:rsidRPr="006F63FF" w:rsidRDefault="009B197B" w:rsidP="00B63D53">
      <w:pPr>
        <w:pStyle w:val="Blockquote"/>
        <w:keepNext/>
        <w:keepLines/>
        <w:spacing w:before="120" w:after="120"/>
        <w:ind w:left="0"/>
        <w:jc w:val="center"/>
      </w:pPr>
      <w:r w:rsidRPr="009D1395">
        <w:rPr>
          <w:b/>
          <w:bCs/>
        </w:rPr>
        <w:t xml:space="preserve">ILI </w:t>
      </w:r>
      <w:r w:rsidRPr="009D1395">
        <w:t>lično (uključujući i kurirsku službu) na adresu Naručioca uz potvrdu o prijemu sa</w:t>
      </w:r>
      <w:r>
        <w:t xml:space="preserve"> </w:t>
      </w:r>
      <w:r w:rsidRPr="009D1395">
        <w:t>naznakom</w:t>
      </w:r>
      <w:r>
        <w:t xml:space="preserve"> </w:t>
      </w:r>
      <w:r w:rsidRPr="009D1395">
        <w:t>datuma</w:t>
      </w:r>
      <w:r>
        <w:t xml:space="preserve"> I </w:t>
      </w:r>
      <w:r w:rsidRPr="009D1395">
        <w:t>vremena</w:t>
      </w:r>
      <w:r>
        <w:t xml:space="preserve"> </w:t>
      </w:r>
      <w:r w:rsidRPr="009D1395">
        <w:t>prijema</w:t>
      </w:r>
      <w:r>
        <w:t xml:space="preserve"> </w:t>
      </w:r>
      <w:r w:rsidRPr="009D1395">
        <w:t>na</w:t>
      </w:r>
      <w:r w:rsidRPr="00C13DF4">
        <w:t>:</w:t>
      </w:r>
      <w:r>
        <w:t xml:space="preserve"> </w:t>
      </w:r>
      <w:r w:rsidRPr="00B63D53">
        <w:rPr>
          <w:b/>
          <w:bCs/>
          <w:i/>
          <w:iCs/>
        </w:rPr>
        <w:t>Grad Jagodina, Sluzba za javne nabavke, Kralja Petra I br 6, 35000 Jagodina.</w:t>
      </w:r>
    </w:p>
    <w:p w:rsidR="009B197B" w:rsidRPr="001957A1" w:rsidRDefault="009B197B" w:rsidP="00E80D48">
      <w:pPr>
        <w:spacing w:before="120" w:after="120"/>
        <w:jc w:val="both"/>
        <w:rPr>
          <w:rStyle w:val="Strong"/>
        </w:rPr>
      </w:pPr>
      <w:r w:rsidRPr="009D1395">
        <w:rPr>
          <w:rStyle w:val="Strong"/>
        </w:rPr>
        <w:t>Ponude dostavljene drugačije neće se razmatrati.</w:t>
      </w:r>
    </w:p>
    <w:p w:rsidR="009B197B" w:rsidRDefault="009B197B" w:rsidP="00B63D53">
      <w:pPr>
        <w:spacing w:before="120" w:after="120"/>
        <w:jc w:val="both"/>
      </w:pPr>
      <w:r>
        <w:t xml:space="preserve">Celokupna ponuda se dostavlja u jednom originalnom primerku na kojem je jasno naznačeno "original", i </w:t>
      </w:r>
      <w:r>
        <w:rPr>
          <w:lang w:val="uz-Cyrl-UZ"/>
        </w:rPr>
        <w:t xml:space="preserve">u jednom primerku </w:t>
      </w:r>
      <w:r>
        <w:t>na koj</w:t>
      </w:r>
      <w:r>
        <w:rPr>
          <w:lang w:val="uz-Cyrl-UZ"/>
        </w:rPr>
        <w:t>em</w:t>
      </w:r>
      <w:r>
        <w:t xml:space="preserve"> je jasno naznačeno "kopija". Elektronska </w:t>
      </w:r>
      <w:r>
        <w:rPr>
          <w:lang w:val="sr-Latn-CS"/>
        </w:rPr>
        <w:t>kopija</w:t>
      </w:r>
      <w:r>
        <w:t xml:space="preserve"> ponude</w:t>
      </w:r>
      <w:r>
        <w:rPr>
          <w:lang w:val="sr-Latn-CS"/>
        </w:rPr>
        <w:t xml:space="preserve"> ( CD )</w:t>
      </w:r>
      <w:r>
        <w:t xml:space="preserve"> prilaže se štampanoj verziji u odvojenoj koverti u kojoj se dostavlja ponud</w:t>
      </w:r>
      <w:r>
        <w:rPr>
          <w:lang w:val="sr-Latn-CS"/>
        </w:rPr>
        <w:t>a.</w:t>
      </w:r>
      <w:r>
        <w:t xml:space="preserve"> U slučaju nepodudaranja između originala i kopij</w:t>
      </w:r>
      <w:r>
        <w:rPr>
          <w:lang w:val="uz-Cyrl-UZ"/>
        </w:rPr>
        <w:t>e</w:t>
      </w:r>
      <w:r>
        <w:t xml:space="preserve">, merodavan je original. </w:t>
      </w:r>
    </w:p>
    <w:p w:rsidR="009B197B" w:rsidRDefault="009B197B" w:rsidP="00E80D48">
      <w:pPr>
        <w:spacing w:before="120" w:after="120"/>
        <w:jc w:val="both"/>
        <w:rPr>
          <w:b/>
          <w:bCs/>
          <w:lang w:val="sr-Latn-CS"/>
        </w:rPr>
      </w:pPr>
      <w:r w:rsidRPr="001957A1">
        <w:t xml:space="preserve">Ponuda se </w:t>
      </w:r>
      <w:r w:rsidRPr="00F61785">
        <w:rPr>
          <w:b/>
          <w:bCs/>
        </w:rPr>
        <w:t>mora</w:t>
      </w:r>
      <w:r w:rsidRPr="001957A1">
        <w:t xml:space="preserve"> dostaviti u zatvorenoj koverti, koja nosi jasnu oznaku </w:t>
      </w:r>
      <w:r w:rsidRPr="001957A1">
        <w:rPr>
          <w:b/>
          <w:bCs/>
        </w:rPr>
        <w:t xml:space="preserve">„Ponuda“ </w:t>
      </w:r>
      <w:r w:rsidRPr="001957A1">
        <w:t xml:space="preserve">i </w:t>
      </w:r>
      <w:r w:rsidRPr="001957A1">
        <w:rPr>
          <w:b/>
          <w:bCs/>
        </w:rPr>
        <w:t xml:space="preserve">jasnu naznaku šifre tenderskog postupka </w:t>
      </w:r>
      <w:r>
        <w:rPr>
          <w:b/>
          <w:bCs/>
          <w:lang w:val="sr-Latn-CS"/>
        </w:rPr>
        <w:t>RHP-W4-</w:t>
      </w:r>
      <w:r>
        <w:rPr>
          <w:b/>
          <w:bCs/>
          <w:lang w:val="en-GB"/>
        </w:rPr>
        <w:t>404-94/16-03.</w:t>
      </w:r>
    </w:p>
    <w:p w:rsidR="009B197B" w:rsidRPr="001957A1" w:rsidRDefault="009B197B" w:rsidP="00E80D48">
      <w:pPr>
        <w:spacing w:before="120" w:after="120"/>
        <w:jc w:val="both"/>
      </w:pPr>
      <w:r w:rsidRPr="001957A1">
        <w:t xml:space="preserve">Spoljašnja koverta treba da sadrži sledeće podatke: </w:t>
      </w:r>
    </w:p>
    <w:p w:rsidR="009B197B" w:rsidRPr="001957A1" w:rsidRDefault="009B197B" w:rsidP="00966B70">
      <w:pPr>
        <w:numPr>
          <w:ilvl w:val="0"/>
          <w:numId w:val="1"/>
        </w:numPr>
        <w:tabs>
          <w:tab w:val="clear" w:pos="861"/>
        </w:tabs>
        <w:spacing w:before="120" w:after="120"/>
        <w:ind w:left="426" w:hanging="426"/>
      </w:pPr>
      <w:r w:rsidRPr="001957A1">
        <w:t xml:space="preserve">gore navedenu adresu za dostavljanje ponuda; </w:t>
      </w:r>
    </w:p>
    <w:p w:rsidR="009B197B" w:rsidRPr="001957A1" w:rsidRDefault="009B197B" w:rsidP="00966B70">
      <w:pPr>
        <w:numPr>
          <w:ilvl w:val="0"/>
          <w:numId w:val="1"/>
        </w:numPr>
        <w:tabs>
          <w:tab w:val="clear" w:pos="861"/>
        </w:tabs>
        <w:spacing w:before="120" w:after="120"/>
        <w:ind w:left="426" w:hanging="426"/>
      </w:pPr>
      <w:r>
        <w:t>reči „</w:t>
      </w:r>
      <w:r w:rsidRPr="001957A1">
        <w:t>Ne otvarati pre isteka roka za podnošenje ponudaˮ</w:t>
      </w:r>
    </w:p>
    <w:p w:rsidR="009B197B" w:rsidRDefault="009B197B" w:rsidP="00966B70">
      <w:pPr>
        <w:numPr>
          <w:ilvl w:val="0"/>
          <w:numId w:val="1"/>
        </w:numPr>
        <w:tabs>
          <w:tab w:val="clear" w:pos="861"/>
        </w:tabs>
        <w:spacing w:before="120" w:after="120"/>
        <w:ind w:left="426" w:hanging="426"/>
      </w:pPr>
      <w:r w:rsidRPr="001957A1">
        <w:t>naziv ponuđača</w:t>
      </w:r>
      <w:r>
        <w:t>,</w:t>
      </w:r>
    </w:p>
    <w:p w:rsidR="009B197B" w:rsidRDefault="009B197B" w:rsidP="00966B70">
      <w:pPr>
        <w:numPr>
          <w:ilvl w:val="0"/>
          <w:numId w:val="1"/>
        </w:numPr>
        <w:tabs>
          <w:tab w:val="clear" w:pos="861"/>
        </w:tabs>
        <w:spacing w:before="120" w:after="120"/>
        <w:ind w:left="426" w:hanging="426"/>
      </w:pPr>
      <w:r>
        <w:t>broj i datum Poziva za podnošenje ponuda.</w:t>
      </w:r>
    </w:p>
    <w:p w:rsidR="009B197B" w:rsidRPr="001957A1" w:rsidRDefault="009B197B" w:rsidP="00966B70">
      <w:pPr>
        <w:pStyle w:val="BodyText"/>
        <w:numPr>
          <w:ilvl w:val="1"/>
          <w:numId w:val="4"/>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bCs/>
        </w:rPr>
      </w:pPr>
      <w:r w:rsidRPr="001957A1">
        <w:rPr>
          <w:b/>
          <w:bCs/>
        </w:rPr>
        <w:t xml:space="preserve">Otvaranje ponuda </w:t>
      </w:r>
    </w:p>
    <w:p w:rsidR="009B197B" w:rsidRPr="006F63FF" w:rsidRDefault="009B197B" w:rsidP="00E80D48">
      <w:pPr>
        <w:spacing w:before="120" w:after="120"/>
        <w:jc w:val="both"/>
        <w:rPr>
          <w:lang w:val="en-US"/>
        </w:rPr>
      </w:pPr>
      <w:r w:rsidRPr="001957A1">
        <w:t xml:space="preserve">Otvaranje ponuda će se obaviti istog </w:t>
      </w:r>
      <w:r>
        <w:t>dana</w:t>
      </w:r>
      <w:r>
        <w:rPr>
          <w:lang w:val="en-US"/>
        </w:rPr>
        <w:t xml:space="preserve"> </w:t>
      </w:r>
      <w:r>
        <w:rPr>
          <w:b/>
          <w:bCs/>
          <w:u w:val="single"/>
          <w:lang w:val="en-US"/>
        </w:rPr>
        <w:t xml:space="preserve">09. januara 2017. </w:t>
      </w:r>
      <w:r w:rsidRPr="004046A8">
        <w:rPr>
          <w:b/>
          <w:bCs/>
          <w:u w:val="single"/>
        </w:rPr>
        <w:t>godine u 1</w:t>
      </w:r>
      <w:r>
        <w:rPr>
          <w:b/>
          <w:bCs/>
          <w:u w:val="single"/>
          <w:lang w:val="en-US"/>
        </w:rPr>
        <w:t>1</w:t>
      </w:r>
      <w:r w:rsidRPr="004046A8">
        <w:rPr>
          <w:b/>
          <w:bCs/>
          <w:u w:val="single"/>
        </w:rPr>
        <w:t>.30 časova</w:t>
      </w:r>
      <w:r w:rsidRPr="001957A1">
        <w:t xml:space="preserve"> u prostorijama</w:t>
      </w:r>
      <w:r>
        <w:rPr>
          <w:lang w:val="en-US"/>
        </w:rPr>
        <w:t xml:space="preserve"> </w:t>
      </w:r>
      <w:r w:rsidRPr="00217C77">
        <w:rPr>
          <w:b/>
          <w:bCs/>
          <w:lang w:val="en-US"/>
        </w:rPr>
        <w:t xml:space="preserve">Skupštine </w:t>
      </w:r>
      <w:r w:rsidRPr="00217C77">
        <w:rPr>
          <w:b/>
          <w:bCs/>
        </w:rPr>
        <w:t>Grada Jagodine, Kralja Petra I</w:t>
      </w:r>
      <w:r w:rsidRPr="00217C77">
        <w:rPr>
          <w:b/>
          <w:bCs/>
          <w:lang w:val="en-US"/>
        </w:rPr>
        <w:t xml:space="preserve"> br 6</w:t>
      </w:r>
      <w:r w:rsidRPr="00217C77">
        <w:rPr>
          <w:b/>
          <w:bCs/>
        </w:rPr>
        <w:t>,  Jagodina</w:t>
      </w:r>
      <w:r w:rsidRPr="00217C77">
        <w:rPr>
          <w:b/>
          <w:bCs/>
          <w:lang w:val="en-US"/>
        </w:rPr>
        <w:t>.</w:t>
      </w:r>
    </w:p>
    <w:p w:rsidR="009B197B" w:rsidRPr="009D1395"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sidRPr="009D1395">
        <w:rPr>
          <w:b/>
          <w:bCs/>
        </w:rPr>
        <w:t>Izmena, dopuna ili povlačenje ponuda</w:t>
      </w:r>
    </w:p>
    <w:p w:rsidR="009B197B" w:rsidRPr="009D1395" w:rsidRDefault="009B197B" w:rsidP="00E80D48">
      <w:pPr>
        <w:spacing w:before="120" w:after="120"/>
        <w:jc w:val="both"/>
      </w:pPr>
      <w:r w:rsidRPr="009D1395">
        <w:t>Ponuđači mogu da promene, dopune ili povuku svoju ponudu uz pisano obaveštenje pre isteka roka za podnošenje ponuda. Ponude se ne mogu menjati po isteku tog roka.</w:t>
      </w:r>
    </w:p>
    <w:p w:rsidR="009B197B" w:rsidRDefault="009B197B" w:rsidP="00E80D48">
      <w:pPr>
        <w:spacing w:before="120" w:after="120"/>
        <w:jc w:val="both"/>
      </w:pPr>
      <w:r w:rsidRPr="009D1395">
        <w:t>Svako obaveštenje o izmeni, dopuni ili povlačenju ponude mora se pripremiti i dostaviti u skladu sa Poglavljem 8. iz prethodnog teksta. Spoljašnja koverta (i relevantna unutrašnja) moraju biti obeležene sa „Izmena“, „Dopuna“ ili „Povlačenje“, kako je prikladno slučaju.</w:t>
      </w:r>
    </w:p>
    <w:p w:rsidR="009B197B" w:rsidRPr="00D22D05" w:rsidRDefault="009B197B" w:rsidP="00E80D48">
      <w:pPr>
        <w:spacing w:before="120" w:after="120"/>
        <w:jc w:val="both"/>
        <w:rPr>
          <w:lang w:val="en-US"/>
        </w:rPr>
      </w:pPr>
    </w:p>
    <w:p w:rsidR="009B197B" w:rsidRPr="009D1395"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sidRPr="009D1395">
        <w:rPr>
          <w:b/>
          <w:bCs/>
        </w:rPr>
        <w:t>Troškovi pripreme ponude</w:t>
      </w:r>
    </w:p>
    <w:p w:rsidR="009B197B" w:rsidRDefault="009B197B" w:rsidP="00E80D48">
      <w:pPr>
        <w:keepNext/>
        <w:keepLines/>
        <w:spacing w:before="120" w:after="120"/>
        <w:jc w:val="both"/>
      </w:pPr>
      <w:r w:rsidRPr="009D1395">
        <w:t>Troškovi koje ponuđači snose u pripremi i dostavljanju</w:t>
      </w:r>
      <w:r w:rsidRPr="00C931CC">
        <w:t xml:space="preserve"> ponude ne mogu se refundirati. Sve troškove nastale u pripremi i podnošenju ponude mora da snosi ponuđač, uključujući i troškove razgovora sa predloženim ekspertima.</w:t>
      </w:r>
    </w:p>
    <w:p w:rsidR="009B197B" w:rsidRPr="00CB14A0" w:rsidRDefault="009B197B" w:rsidP="00E80D48">
      <w:pPr>
        <w:keepNext/>
        <w:keepLines/>
        <w:spacing w:before="120" w:after="120"/>
        <w:jc w:val="both"/>
        <w:rPr>
          <w:lang w:val="sr-Latn-CS"/>
        </w:rPr>
      </w:pPr>
    </w:p>
    <w:p w:rsidR="009B197B" w:rsidRPr="00C931CC"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sidRPr="00C931CC">
        <w:rPr>
          <w:b/>
          <w:bCs/>
        </w:rPr>
        <w:t>Vlasništvo nad ponudom</w:t>
      </w:r>
    </w:p>
    <w:p w:rsidR="009B197B" w:rsidRDefault="009B197B" w:rsidP="00E80D48">
      <w:pPr>
        <w:spacing w:before="120" w:after="120"/>
        <w:jc w:val="both"/>
      </w:pPr>
      <w:r w:rsidRPr="00C931CC">
        <w:t>Naručilac zadržava pravo vlasništva nad ponudama pristiglim u toku tenderskog postupka. Samim tim, ponuđači nemaju pravo na povraćaj svojih ponuda.</w:t>
      </w:r>
    </w:p>
    <w:p w:rsidR="009B197B" w:rsidRDefault="009B197B" w:rsidP="00E80D48">
      <w:pPr>
        <w:spacing w:before="120" w:after="120"/>
        <w:jc w:val="both"/>
        <w:rPr>
          <w:lang w:val="en-US"/>
        </w:rPr>
      </w:pPr>
    </w:p>
    <w:p w:rsidR="009B197B" w:rsidRPr="00C931CC"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Pr>
          <w:b/>
          <w:bCs/>
        </w:rPr>
        <w:t xml:space="preserve">Ocena </w:t>
      </w:r>
      <w:r w:rsidRPr="00C931CC">
        <w:rPr>
          <w:b/>
          <w:bCs/>
        </w:rPr>
        <w:t>ponuda</w:t>
      </w:r>
    </w:p>
    <w:p w:rsidR="009B197B" w:rsidRDefault="009B197B" w:rsidP="00E80D48">
      <w:pPr>
        <w:spacing w:before="120" w:after="120"/>
        <w:jc w:val="both"/>
        <w:rPr>
          <w:lang w:val="uz-Cyrl-UZ"/>
        </w:rPr>
      </w:pPr>
      <w:r>
        <w:t>Nakon otvaranja ponuda</w:t>
      </w:r>
      <w:r w:rsidRPr="00C931CC">
        <w:t>, Komisija za javne nabavke proverava</w:t>
      </w:r>
      <w:r>
        <w:t xml:space="preserve"> ivrši stručnu ocenu ponuda.</w:t>
      </w:r>
    </w:p>
    <w:p w:rsidR="009B197B" w:rsidRPr="00A8324C" w:rsidRDefault="009B197B" w:rsidP="00E80D48">
      <w:pPr>
        <w:spacing w:before="120" w:after="120"/>
        <w:jc w:val="both"/>
      </w:pPr>
      <w:r w:rsidRPr="00A8324C">
        <w:t xml:space="preserve">Ponude koje nisu </w:t>
      </w:r>
      <w:r>
        <w:t>suštinski usaglašen</w:t>
      </w:r>
      <w:r w:rsidRPr="00A8324C">
        <w:t>e</w:t>
      </w:r>
      <w:r w:rsidRPr="0037785F">
        <w:t xml:space="preserve"> sa </w:t>
      </w:r>
      <w:r w:rsidRPr="00A8324C">
        <w:t xml:space="preserve">traženim </w:t>
      </w:r>
      <w:r w:rsidRPr="0037785F">
        <w:t>uslovima i tehničkim zahtevima predviđenim tenderskim dosijeom</w:t>
      </w:r>
      <w:r w:rsidRPr="00A8324C">
        <w:t xml:space="preserve"> su neprihvatljive za Naručioca.</w:t>
      </w:r>
    </w:p>
    <w:p w:rsidR="009B197B" w:rsidRDefault="009B197B" w:rsidP="00E80D48">
      <w:pPr>
        <w:spacing w:before="120" w:after="120"/>
        <w:jc w:val="both"/>
        <w:rPr>
          <w:lang w:val="sr-Latn-CS"/>
        </w:rPr>
      </w:pPr>
      <w:r w:rsidRPr="008947F2">
        <w:t>Ponude koje prelaze procenjenu vrednost javne nabavke su neprihvatljive za naručioca.</w:t>
      </w:r>
    </w:p>
    <w:p w:rsidR="009B197B" w:rsidRPr="00D22D05" w:rsidRDefault="009B197B" w:rsidP="00966B70">
      <w:pPr>
        <w:pStyle w:val="BodyText"/>
        <w:numPr>
          <w:ilvl w:val="1"/>
          <w:numId w:val="4"/>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bCs/>
        </w:rPr>
      </w:pPr>
      <w:r w:rsidRPr="00C931CC">
        <w:rPr>
          <w:b/>
          <w:bCs/>
        </w:rPr>
        <w:t xml:space="preserve">Izbor ponude </w:t>
      </w:r>
    </w:p>
    <w:p w:rsidR="009B197B" w:rsidRPr="00D22D05" w:rsidRDefault="009B197B" w:rsidP="00E80D48">
      <w:pPr>
        <w:spacing w:before="120" w:after="120"/>
        <w:rPr>
          <w:b/>
          <w:bCs/>
          <w:u w:val="single"/>
        </w:rPr>
      </w:pPr>
      <w:r w:rsidRPr="00D22D05">
        <w:rPr>
          <w:b/>
          <w:bCs/>
          <w:u w:val="single"/>
        </w:rPr>
        <w:t>Najniža cena:</w:t>
      </w:r>
    </w:p>
    <w:p w:rsidR="009B197B" w:rsidRPr="00D22D05" w:rsidRDefault="009B197B" w:rsidP="00E80D48">
      <w:pPr>
        <w:spacing w:before="120" w:after="120"/>
        <w:jc w:val="both"/>
        <w:rPr>
          <w:b/>
          <w:bCs/>
        </w:rPr>
      </w:pPr>
      <w:r w:rsidRPr="00D22D05">
        <w:rPr>
          <w:b/>
          <w:bCs/>
        </w:rPr>
        <w:t>Kriterijum za dodelu ugovora će biti najniža ponuđena cena.</w:t>
      </w:r>
    </w:p>
    <w:p w:rsidR="009B197B" w:rsidRDefault="009B197B" w:rsidP="00E80D48">
      <w:pPr>
        <w:spacing w:before="120" w:after="120"/>
        <w:rPr>
          <w:lang w:val="sr-Latn-CS"/>
        </w:rPr>
      </w:pPr>
      <w:r w:rsidRPr="00BE0D2F">
        <w:rPr>
          <w:lang w:val="sr-Latn-CS"/>
        </w:rPr>
        <w:t>U slučaju dve ponude sa najnižom ponuđenom cenom, najpovoljnijom ponudom će se smatrati ponuda sa duži</w:t>
      </w:r>
      <w:r>
        <w:rPr>
          <w:lang w:val="sr-Latn-CS"/>
        </w:rPr>
        <w:t>m</w:t>
      </w:r>
      <w:r w:rsidRPr="00BE0D2F">
        <w:rPr>
          <w:lang w:val="sr-Latn-CS"/>
        </w:rPr>
        <w:t xml:space="preserve"> rokom važenja ponude</w:t>
      </w:r>
      <w:r w:rsidRPr="00556C44">
        <w:rPr>
          <w:lang w:val="sr-Latn-CS"/>
        </w:rPr>
        <w:t>.</w:t>
      </w:r>
    </w:p>
    <w:p w:rsidR="009B197B" w:rsidRDefault="009B197B" w:rsidP="00E80D48">
      <w:pPr>
        <w:spacing w:before="120" w:after="120"/>
        <w:rPr>
          <w:lang w:val="sr-Latn-CS"/>
        </w:rPr>
      </w:pPr>
    </w:p>
    <w:p w:rsidR="009B197B" w:rsidRPr="00BB02BC" w:rsidRDefault="009B197B" w:rsidP="00966B70">
      <w:pPr>
        <w:pStyle w:val="ListParagraph"/>
        <w:numPr>
          <w:ilvl w:val="0"/>
          <w:numId w:val="4"/>
        </w:numPr>
        <w:spacing w:before="120" w:after="120"/>
        <w:rPr>
          <w:b/>
          <w:bCs/>
        </w:rPr>
      </w:pPr>
      <w:r w:rsidRPr="00BB02BC">
        <w:rPr>
          <w:b/>
          <w:bCs/>
        </w:rPr>
        <w:t>Poverljivost</w:t>
      </w:r>
    </w:p>
    <w:p w:rsidR="009B197B" w:rsidRDefault="009B197B" w:rsidP="00E80D48">
      <w:pPr>
        <w:spacing w:before="120" w:after="120"/>
        <w:jc w:val="both"/>
      </w:pPr>
      <w:r w:rsidRPr="00C931CC">
        <w:t>Celokupni postupak procene je poverljiv, i podleže propisima Naručioca</w:t>
      </w:r>
      <w:r>
        <w:t xml:space="preserve"> o pristupu dokumentima. Članovi Komisije za nabavku su zajednički i solidarno odgovorni za zakonitost sprovedenog postupka i zajednički donoseodluke u predmetnom postupku </w:t>
      </w:r>
      <w:r w:rsidRPr="00C931CC">
        <w:t>na zatvorenim sastan</w:t>
      </w:r>
      <w:r>
        <w:t>cima. Komisija za nabavku je dužna da:</w:t>
      </w:r>
    </w:p>
    <w:p w:rsidR="009B197B" w:rsidRDefault="009B197B" w:rsidP="00966B70">
      <w:pPr>
        <w:pStyle w:val="ListParagraph"/>
        <w:numPr>
          <w:ilvl w:val="0"/>
          <w:numId w:val="6"/>
        </w:numPr>
        <w:spacing w:before="120" w:after="120"/>
        <w:ind w:left="426" w:hanging="426"/>
        <w:jc w:val="both"/>
      </w:pPr>
      <w:r>
        <w:t>čuva kao poverljive sve podatke o ponuđačima sadržane u ponudi koje je kao takve, u skladu sa zakonom, ponuđač označio u ponudi;</w:t>
      </w:r>
    </w:p>
    <w:p w:rsidR="009B197B" w:rsidRDefault="009B197B" w:rsidP="00966B70">
      <w:pPr>
        <w:pStyle w:val="ListParagraph"/>
        <w:numPr>
          <w:ilvl w:val="0"/>
          <w:numId w:val="6"/>
        </w:numPr>
        <w:spacing w:before="120" w:after="120"/>
        <w:ind w:left="426" w:hanging="426"/>
        <w:jc w:val="both"/>
      </w:pPr>
      <w:r>
        <w:t>odbije davanje informacije koja bi značila povredu poverljivosti podataka dobijenih u ponudi;</w:t>
      </w:r>
    </w:p>
    <w:p w:rsidR="009B197B" w:rsidRDefault="009B197B" w:rsidP="00966B70">
      <w:pPr>
        <w:pStyle w:val="ListParagraph"/>
        <w:numPr>
          <w:ilvl w:val="0"/>
          <w:numId w:val="6"/>
        </w:numPr>
        <w:spacing w:before="120" w:after="120"/>
        <w:ind w:left="426" w:hanging="426"/>
        <w:jc w:val="both"/>
      </w:pPr>
      <w:r>
        <w:t>čuva kao poslovnu tajnu imenazainteresovanih lica, ponuđača, podatke o podnetim ponudama do otvaranja ponuda.</w:t>
      </w:r>
    </w:p>
    <w:p w:rsidR="009B197B" w:rsidRDefault="009B197B" w:rsidP="00E80D48">
      <w:pPr>
        <w:spacing w:before="120" w:after="120"/>
        <w:jc w:val="both"/>
      </w:pPr>
      <w:r>
        <w:t>Neće se smatrati poverljivim dokazi o ispunjenosti obaveznih uslova, cena i drugi podaci iz ponude koji su od značaja za primenu elemenata kriterijuma i rangiranje ponude.</w:t>
      </w:r>
    </w:p>
    <w:p w:rsidR="009B197B" w:rsidRDefault="009B197B" w:rsidP="00E80D48">
      <w:pPr>
        <w:spacing w:before="120" w:after="120"/>
        <w:jc w:val="both"/>
      </w:pPr>
      <w:r>
        <w:t>Izveštaj o oceni ponuda</w:t>
      </w:r>
      <w:r w:rsidRPr="00C931CC">
        <w:t xml:space="preserve"> i </w:t>
      </w:r>
      <w:r>
        <w:t xml:space="preserve">prateće </w:t>
      </w:r>
      <w:r w:rsidRPr="00C931CC">
        <w:t xml:space="preserve">pisane beleške služe samo za službene potrebe i ne mogu se saopštavati ni ponuđačima, niti trećim licima, osim Naručiocu, </w:t>
      </w:r>
      <w:r>
        <w:t xml:space="preserve">Banci za razvoj </w:t>
      </w:r>
      <w:r w:rsidRPr="00C931CC">
        <w:t>Saveta Evrope, Evropskoj agenciji za borbu protiv prevara i Evropskom revizorskom sudu.</w:t>
      </w:r>
    </w:p>
    <w:p w:rsidR="009B197B" w:rsidRPr="006F0BE1" w:rsidRDefault="009B197B" w:rsidP="00E80D48">
      <w:pPr>
        <w:spacing w:before="120" w:after="120"/>
        <w:jc w:val="both"/>
        <w:rPr>
          <w:lang w:val="en-US"/>
        </w:rPr>
      </w:pPr>
    </w:p>
    <w:p w:rsidR="009B197B" w:rsidRPr="00C1208F" w:rsidRDefault="009B197B" w:rsidP="00966B70">
      <w:pPr>
        <w:pStyle w:val="BodyText"/>
        <w:numPr>
          <w:ilvl w:val="0"/>
          <w:numId w:val="4"/>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sidRPr="00C1208F">
        <w:rPr>
          <w:b/>
          <w:bCs/>
        </w:rPr>
        <w:t>Partije</w:t>
      </w:r>
    </w:p>
    <w:p w:rsidR="009B197B" w:rsidRDefault="009B197B" w:rsidP="00E80D48">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ind w:left="360" w:hanging="360"/>
        <w:jc w:val="both"/>
        <w:outlineLvl w:val="2"/>
      </w:pPr>
      <w:r>
        <w:t xml:space="preserve">Predmet javne nabavke se nabavlja kao celina i </w:t>
      </w:r>
      <w:r w:rsidRPr="00BE0D2F">
        <w:rPr>
          <w:b/>
          <w:bCs/>
        </w:rPr>
        <w:t>nije podeljen na partije</w:t>
      </w:r>
      <w:r>
        <w:t>.</w:t>
      </w:r>
    </w:p>
    <w:p w:rsidR="009B197B" w:rsidRPr="00061972" w:rsidRDefault="009B197B" w:rsidP="00E80D48">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ind w:left="360" w:hanging="360"/>
        <w:jc w:val="both"/>
        <w:outlineLvl w:val="2"/>
        <w:rPr>
          <w:lang w:val="sr-Latn-CS"/>
        </w:rPr>
      </w:pPr>
    </w:p>
    <w:p w:rsidR="009B197B" w:rsidRPr="0013791A"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lang w:val="sr-Latn-CS"/>
        </w:rPr>
      </w:pPr>
      <w:r>
        <w:rPr>
          <w:b/>
          <w:bCs/>
        </w:rPr>
        <w:t>Finansijsko obezbeđenje</w:t>
      </w:r>
    </w:p>
    <w:p w:rsidR="009B197B" w:rsidRPr="0013791A" w:rsidRDefault="009B197B" w:rsidP="00966B70">
      <w:pPr>
        <w:pStyle w:val="BodyText"/>
        <w:numPr>
          <w:ilvl w:val="1"/>
          <w:numId w:val="4"/>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bCs/>
        </w:rPr>
      </w:pPr>
      <w:r w:rsidRPr="0013791A">
        <w:rPr>
          <w:b/>
          <w:bCs/>
        </w:rPr>
        <w:t>Bankarske garancije</w:t>
      </w:r>
    </w:p>
    <w:p w:rsidR="009B197B" w:rsidRDefault="009B197B" w:rsidP="00E80D48">
      <w:pPr>
        <w:spacing w:before="120" w:after="120"/>
        <w:jc w:val="both"/>
        <w:rPr>
          <w:lang w:val="sr-Latn-CS"/>
        </w:rPr>
      </w:pPr>
      <w:r w:rsidRPr="00F24F6B">
        <w:t>Sve bankarske garancije moraju da budu:</w:t>
      </w:r>
    </w:p>
    <w:p w:rsidR="009B197B" w:rsidRPr="00E80D48" w:rsidRDefault="009B197B" w:rsidP="00966B70">
      <w:pPr>
        <w:pStyle w:val="ListParagraph"/>
        <w:numPr>
          <w:ilvl w:val="0"/>
          <w:numId w:val="7"/>
        </w:numPr>
        <w:spacing w:before="120" w:after="120"/>
        <w:ind w:left="426" w:hanging="426"/>
        <w:jc w:val="both"/>
      </w:pPr>
      <w:r w:rsidRPr="00E80D48">
        <w:t>Izražene u dinarima (RSD);</w:t>
      </w:r>
    </w:p>
    <w:p w:rsidR="009B197B" w:rsidRPr="00E80D48" w:rsidRDefault="009B197B" w:rsidP="00966B70">
      <w:pPr>
        <w:pStyle w:val="ListParagraph"/>
        <w:numPr>
          <w:ilvl w:val="0"/>
          <w:numId w:val="7"/>
        </w:numPr>
        <w:spacing w:before="120" w:after="120"/>
        <w:ind w:left="426" w:hanging="426"/>
        <w:jc w:val="both"/>
      </w:pPr>
      <w:r w:rsidRPr="00E80D48">
        <w:t>Neopozive, bez protesta, bezuslovne i plative na prvi poziv;</w:t>
      </w:r>
    </w:p>
    <w:p w:rsidR="009B197B" w:rsidRPr="00E80D48" w:rsidRDefault="009B197B" w:rsidP="00966B70">
      <w:pPr>
        <w:pStyle w:val="ListParagraph"/>
        <w:numPr>
          <w:ilvl w:val="0"/>
          <w:numId w:val="7"/>
        </w:numPr>
        <w:spacing w:before="120" w:after="120"/>
        <w:ind w:left="426" w:hanging="426"/>
        <w:jc w:val="both"/>
      </w:pPr>
      <w:r w:rsidRPr="00E80D48">
        <w:t>Dostavljene bankarske garancije ne mogu da sadrže nikakve dodatne uslove, kraći period važenja nego što je to odredio Naručilac, niže iznose nego što je to odredio Naručilac, niti izmenjenu teritorijalnu nadležnost u slučaju spora;</w:t>
      </w:r>
    </w:p>
    <w:p w:rsidR="009B197B" w:rsidRDefault="009B197B" w:rsidP="00966B70">
      <w:pPr>
        <w:pStyle w:val="ListParagraph"/>
        <w:numPr>
          <w:ilvl w:val="0"/>
          <w:numId w:val="7"/>
        </w:numPr>
        <w:spacing w:before="120" w:after="120"/>
        <w:ind w:left="426" w:hanging="426"/>
        <w:jc w:val="both"/>
      </w:pPr>
      <w:r w:rsidRPr="00E80D48">
        <w:t>Bankarske garancije mogu da izdaju lokalne ili inostrane banke, a obavezno ih odobrava i prihvata Naručilac.</w:t>
      </w:r>
    </w:p>
    <w:p w:rsidR="009B197B" w:rsidRPr="005639EF" w:rsidRDefault="009B197B" w:rsidP="00966B70">
      <w:pPr>
        <w:pStyle w:val="BodyText"/>
        <w:numPr>
          <w:ilvl w:val="1"/>
          <w:numId w:val="4"/>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bCs/>
          <w:color w:val="000000"/>
        </w:rPr>
      </w:pPr>
      <w:r w:rsidRPr="005639EF">
        <w:rPr>
          <w:b/>
          <w:bCs/>
          <w:color w:val="000000"/>
        </w:rPr>
        <w:t xml:space="preserve">Bankarska garancija za ozbiljnost ponude </w:t>
      </w:r>
    </w:p>
    <w:p w:rsidR="009B197B" w:rsidRDefault="009B197B" w:rsidP="00217C77">
      <w:pPr>
        <w:spacing w:before="120" w:after="120"/>
        <w:jc w:val="both"/>
        <w:rPr>
          <w:color w:val="000000"/>
        </w:rPr>
      </w:pPr>
      <w:r>
        <w:rPr>
          <w:color w:val="000000"/>
          <w:lang w:val="sr-Latn-CS"/>
        </w:rPr>
        <w:t xml:space="preserve">Bankarska garancija za ozbiljnost ponude </w:t>
      </w:r>
      <w:r>
        <w:rPr>
          <w:color w:val="000000"/>
        </w:rPr>
        <w:t xml:space="preserve">mora da bude: </w:t>
      </w:r>
    </w:p>
    <w:p w:rsidR="009B197B" w:rsidRDefault="009B197B" w:rsidP="00966B70">
      <w:pPr>
        <w:pStyle w:val="ListParagraph"/>
        <w:numPr>
          <w:ilvl w:val="0"/>
          <w:numId w:val="21"/>
        </w:numPr>
        <w:suppressAutoHyphens/>
        <w:spacing w:before="120" w:after="120"/>
        <w:ind w:left="426"/>
        <w:jc w:val="both"/>
        <w:rPr>
          <w:color w:val="000000"/>
        </w:rPr>
      </w:pPr>
      <w:r>
        <w:rPr>
          <w:color w:val="000000"/>
        </w:rPr>
        <w:t xml:space="preserve">U skladu sa Delom A Tenderskog dosijea, Obrazac 3: </w:t>
      </w:r>
      <w:r>
        <w:rPr>
          <w:color w:val="000000"/>
          <w:lang w:val="sr-Latn-CS"/>
        </w:rPr>
        <w:t>Bankarska</w:t>
      </w:r>
      <w:r>
        <w:rPr>
          <w:color w:val="000000"/>
        </w:rPr>
        <w:t xml:space="preserve"> garancija </w:t>
      </w:r>
      <w:r>
        <w:rPr>
          <w:color w:val="000000"/>
          <w:lang w:val="sr-Latn-CS"/>
        </w:rPr>
        <w:t>za ozbiljnost ponude</w:t>
      </w:r>
    </w:p>
    <w:p w:rsidR="009B197B" w:rsidRDefault="009B197B" w:rsidP="00966B70">
      <w:pPr>
        <w:pStyle w:val="ListParagraph"/>
        <w:numPr>
          <w:ilvl w:val="0"/>
          <w:numId w:val="21"/>
        </w:numPr>
        <w:suppressAutoHyphens/>
        <w:spacing w:before="120" w:after="120"/>
        <w:ind w:left="426"/>
        <w:jc w:val="both"/>
        <w:rPr>
          <w:color w:val="000000"/>
          <w:kern w:val="1"/>
          <w:lang w:val="en-US" w:eastAsia="hi-IN" w:bidi="hi-IN"/>
        </w:rPr>
      </w:pPr>
      <w:r>
        <w:rPr>
          <w:color w:val="000000"/>
        </w:rPr>
        <w:t>Važeća najmanje trideset (30) dana nakon isteka važenja ponude.</w:t>
      </w:r>
    </w:p>
    <w:p w:rsidR="009B197B" w:rsidRDefault="009B197B" w:rsidP="00217C77">
      <w:pPr>
        <w:spacing w:before="120" w:after="120"/>
        <w:jc w:val="both"/>
        <w:rPr>
          <w:color w:val="000000"/>
        </w:rPr>
      </w:pPr>
      <w:r>
        <w:rPr>
          <w:color w:val="000000"/>
          <w:kern w:val="1"/>
          <w:lang w:val="en-US" w:eastAsia="hi-IN" w:bidi="hi-IN"/>
        </w:rPr>
        <w:t xml:space="preserve">Bankarska </w:t>
      </w:r>
      <w:r>
        <w:rPr>
          <w:color w:val="000000"/>
          <w:kern w:val="1"/>
          <w:lang w:eastAsia="hi-IN" w:bidi="hi-IN"/>
        </w:rPr>
        <w:t>garancija</w:t>
      </w:r>
      <w:r>
        <w:rPr>
          <w:color w:val="000000"/>
          <w:lang w:val="sr-Latn-CS"/>
        </w:rPr>
        <w:t xml:space="preserve">za ozbiljnost ponude </w:t>
      </w:r>
      <w:r>
        <w:rPr>
          <w:color w:val="000000"/>
        </w:rPr>
        <w:t xml:space="preserve">mora da glasi na iznos od </w:t>
      </w:r>
      <w:r>
        <w:rPr>
          <w:b/>
          <w:bCs/>
          <w:lang w:val="sr-Latn-CS"/>
        </w:rPr>
        <w:t>189.384,94</w:t>
      </w:r>
      <w:r>
        <w:rPr>
          <w:b/>
          <w:bCs/>
          <w:color w:val="000000"/>
          <w:lang w:val="en-US"/>
        </w:rPr>
        <w:t>RSD</w:t>
      </w:r>
      <w:r>
        <w:rPr>
          <w:color w:val="000000"/>
        </w:rPr>
        <w:t xml:space="preserve">. Originalna garancija mora da bude deo originalne ponude. Svaku ponudu koja ne sadrži </w:t>
      </w:r>
      <w:r>
        <w:rPr>
          <w:color w:val="000000"/>
          <w:lang w:val="en-GB"/>
        </w:rPr>
        <w:t xml:space="preserve">ispravnu </w:t>
      </w:r>
      <w:r>
        <w:rPr>
          <w:color w:val="000000"/>
        </w:rPr>
        <w:t>tendersku garanciju</w:t>
      </w:r>
      <w:r>
        <w:rPr>
          <w:color w:val="000000"/>
          <w:lang w:val="sr-Latn-CS"/>
        </w:rPr>
        <w:t xml:space="preserve">, </w:t>
      </w:r>
      <w:r>
        <w:rPr>
          <w:color w:val="000000"/>
        </w:rPr>
        <w:t>Naručilac odbija kao neispravnu. Bankarske garancij</w:t>
      </w:r>
      <w:r>
        <w:rPr>
          <w:color w:val="000000"/>
          <w:lang w:val="sr-Latn-CS"/>
        </w:rPr>
        <w:t xml:space="preserve">eza ozbiljnost ponude </w:t>
      </w:r>
      <w:r>
        <w:rPr>
          <w:color w:val="000000"/>
        </w:rPr>
        <w:t xml:space="preserve">ponuđača, </w:t>
      </w:r>
      <w:r>
        <w:rPr>
          <w:color w:val="000000"/>
          <w:lang w:val="sr-Latn-CS"/>
        </w:rPr>
        <w:t xml:space="preserve">oslobađaju se </w:t>
      </w:r>
      <w:r>
        <w:rPr>
          <w:color w:val="000000"/>
        </w:rPr>
        <w:t xml:space="preserve">roku od trideset (30) dana od </w:t>
      </w:r>
      <w:r>
        <w:rPr>
          <w:color w:val="000000"/>
          <w:lang w:val="sr-Latn-CS"/>
        </w:rPr>
        <w:t>dana dostavljanja bankarse garancije za dobro izvršenje posla od strane najpovoljnijeg ponuđača.</w:t>
      </w:r>
    </w:p>
    <w:p w:rsidR="009B197B" w:rsidRDefault="009B197B" w:rsidP="00217C77">
      <w:pPr>
        <w:spacing w:before="120" w:after="120"/>
        <w:jc w:val="both"/>
        <w:rPr>
          <w:color w:val="000000"/>
          <w:kern w:val="1"/>
          <w:lang w:eastAsia="hi-IN" w:bidi="hi-IN"/>
        </w:rPr>
      </w:pPr>
      <w:r>
        <w:rPr>
          <w:color w:val="000000"/>
        </w:rPr>
        <w:t xml:space="preserve">Bankarska garancija </w:t>
      </w:r>
      <w:r>
        <w:rPr>
          <w:color w:val="000000"/>
          <w:lang w:val="sr-Latn-CS"/>
        </w:rPr>
        <w:t>za ozbiljnost ponude</w:t>
      </w:r>
      <w:r>
        <w:rPr>
          <w:color w:val="000000"/>
        </w:rPr>
        <w:t xml:space="preserve"> može se oduzeti (aktivirati za plaćanje Naručiocu):</w:t>
      </w:r>
    </w:p>
    <w:p w:rsidR="009B197B" w:rsidRDefault="009B197B" w:rsidP="00966B70">
      <w:pPr>
        <w:pStyle w:val="ListParagraph"/>
        <w:widowControl w:val="0"/>
        <w:numPr>
          <w:ilvl w:val="0"/>
          <w:numId w:val="20"/>
        </w:numPr>
        <w:suppressAutoHyphens/>
        <w:spacing w:before="120" w:after="120"/>
        <w:ind w:left="426"/>
        <w:jc w:val="both"/>
        <w:rPr>
          <w:kern w:val="1"/>
          <w:lang w:eastAsia="hi-IN" w:bidi="hi-IN"/>
        </w:rPr>
      </w:pPr>
      <w:r>
        <w:rPr>
          <w:color w:val="000000"/>
          <w:kern w:val="1"/>
          <w:lang w:eastAsia="hi-IN" w:bidi="hi-IN"/>
        </w:rPr>
        <w:t xml:space="preserve">povukao svoju ponudu </w:t>
      </w:r>
      <w:r>
        <w:rPr>
          <w:kern w:val="1"/>
          <w:lang w:eastAsia="hi-IN" w:bidi="hi-IN"/>
        </w:rPr>
        <w:t>za vreme perioda važnosti ponude kojeg je ponuđač naznačio u obrascu za ponudu; i/ili</w:t>
      </w:r>
    </w:p>
    <w:p w:rsidR="009B197B" w:rsidRDefault="009B197B" w:rsidP="00966B70">
      <w:pPr>
        <w:pStyle w:val="ListParagraph"/>
        <w:widowControl w:val="0"/>
        <w:numPr>
          <w:ilvl w:val="0"/>
          <w:numId w:val="20"/>
        </w:numPr>
        <w:suppressAutoHyphens/>
        <w:spacing w:before="120" w:after="120"/>
        <w:ind w:left="426"/>
        <w:jc w:val="both"/>
        <w:rPr>
          <w:kern w:val="1"/>
          <w:lang w:eastAsia="hi-IN" w:bidi="hi-IN"/>
        </w:rPr>
      </w:pPr>
      <w:r>
        <w:rPr>
          <w:kern w:val="1"/>
          <w:lang w:eastAsia="hi-IN" w:bidi="hi-IN"/>
        </w:rPr>
        <w:t xml:space="preserve">nakon što je dobio obaveštenje o prihvatanju njegove ponude od strane naručioca za vreme perioda važnosti ponude, (i) nije uspeo ili je odbio da </w:t>
      </w:r>
      <w:r>
        <w:rPr>
          <w:kern w:val="1"/>
          <w:lang w:val="sr-Latn-CS" w:eastAsia="hi-IN" w:bidi="hi-IN"/>
        </w:rPr>
        <w:t>zaključi</w:t>
      </w:r>
      <w:r>
        <w:rPr>
          <w:kern w:val="1"/>
          <w:lang w:eastAsia="hi-IN" w:bidi="hi-IN"/>
        </w:rPr>
        <w:t>ugovor; ili (ii) nije uspeo ili je odbio da pribavi garanciju za dobro izvršenje posla</w:t>
      </w:r>
      <w:r>
        <w:rPr>
          <w:kern w:val="1"/>
          <w:lang w:val="sr-Latn-CS" w:eastAsia="hi-IN" w:bidi="hi-IN"/>
        </w:rPr>
        <w:t xml:space="preserve"> i garanciju za povraćaj avansa(</w:t>
      </w:r>
      <w:r>
        <w:rPr>
          <w:kern w:val="1"/>
          <w:lang w:eastAsia="hi-IN" w:bidi="hi-IN"/>
        </w:rPr>
        <w:t>ukoliko se ona traži</w:t>
      </w:r>
      <w:r>
        <w:rPr>
          <w:kern w:val="1"/>
          <w:lang w:val="sr-Latn-CS" w:eastAsia="hi-IN" w:bidi="hi-IN"/>
        </w:rPr>
        <w:t>)</w:t>
      </w:r>
      <w:r>
        <w:rPr>
          <w:kern w:val="1"/>
          <w:lang w:eastAsia="hi-IN" w:bidi="hi-IN"/>
        </w:rPr>
        <w:t>, u skladu sa uputstvima ponuđaču, i/ili</w:t>
      </w:r>
    </w:p>
    <w:p w:rsidR="009B197B" w:rsidRDefault="009B197B" w:rsidP="00966B70">
      <w:pPr>
        <w:pStyle w:val="NoSpacing"/>
        <w:numPr>
          <w:ilvl w:val="0"/>
          <w:numId w:val="20"/>
        </w:numPr>
        <w:suppressAutoHyphens/>
        <w:spacing w:before="120" w:after="120"/>
        <w:ind w:left="426"/>
        <w:rPr>
          <w:b/>
          <w:bCs/>
        </w:rPr>
      </w:pPr>
      <w:r>
        <w:rPr>
          <w:kern w:val="1"/>
          <w:lang w:eastAsia="hi-IN" w:bidi="hi-IN"/>
        </w:rPr>
        <w:t xml:space="preserve">ne ispravi </w:t>
      </w:r>
      <w:r>
        <w:rPr>
          <w:kern w:val="1"/>
          <w:lang w:val="sr-Latn-CS" w:eastAsia="hi-IN" w:bidi="hi-IN"/>
        </w:rPr>
        <w:t xml:space="preserve">aritmetičke </w:t>
      </w:r>
      <w:r>
        <w:rPr>
          <w:kern w:val="1"/>
          <w:lang w:eastAsia="hi-IN" w:bidi="hi-IN"/>
        </w:rPr>
        <w:t xml:space="preserve">greške ili odbije da ispravi </w:t>
      </w:r>
      <w:r>
        <w:rPr>
          <w:kern w:val="1"/>
          <w:lang w:val="sr-Latn-CS" w:eastAsia="hi-IN" w:bidi="hi-IN"/>
        </w:rPr>
        <w:t xml:space="preserve">aritmetičke </w:t>
      </w:r>
      <w:r>
        <w:rPr>
          <w:kern w:val="1"/>
          <w:lang w:eastAsia="hi-IN" w:bidi="hi-IN"/>
        </w:rPr>
        <w:t>greške</w:t>
      </w:r>
      <w:r>
        <w:rPr>
          <w:kern w:val="1"/>
          <w:lang w:val="sr-Latn-CS" w:eastAsia="hi-IN" w:bidi="hi-IN"/>
        </w:rPr>
        <w:t>, u skladu sa tačkom 17. – Dodatna objašnjenja i ispravljanje aritmetičkih grešaka.</w:t>
      </w:r>
    </w:p>
    <w:p w:rsidR="009B197B" w:rsidRPr="009D1395" w:rsidRDefault="009B197B" w:rsidP="00966B70">
      <w:pPr>
        <w:pStyle w:val="BodyText"/>
        <w:numPr>
          <w:ilvl w:val="1"/>
          <w:numId w:val="4"/>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bCs/>
        </w:rPr>
      </w:pPr>
      <w:r>
        <w:rPr>
          <w:b/>
          <w:bCs/>
        </w:rPr>
        <w:t>Bankarska garancija</w:t>
      </w:r>
      <w:r w:rsidRPr="009D1395">
        <w:rPr>
          <w:b/>
          <w:bCs/>
        </w:rPr>
        <w:t>za dobro izvršenje posla i stupanje ugovora na snagu</w:t>
      </w:r>
    </w:p>
    <w:p w:rsidR="009B197B" w:rsidRDefault="009B197B" w:rsidP="00217C77">
      <w:pPr>
        <w:spacing w:before="120" w:after="120"/>
        <w:jc w:val="both"/>
      </w:pPr>
      <w:r w:rsidRPr="009D1395">
        <w:t>P</w:t>
      </w:r>
      <w:r>
        <w:t xml:space="preserve">onuđač kome bude dodeljen ugovor, dužan je da u roku od 30 (trideset) kalendarskih dana od dana zaključenja ugovora preda Naručiocu bankarsku garanciju za dobro izvršenje posla. Bankarska garancija za dobro izvršenje posla izdaje se na iznos </w:t>
      </w:r>
      <w:r>
        <w:rPr>
          <w:b/>
          <w:bCs/>
        </w:rPr>
        <w:t>od 10% ugovorene cene</w:t>
      </w:r>
      <w:r>
        <w:t xml:space="preserve"> (</w:t>
      </w:r>
      <w:r>
        <w:rPr>
          <w:lang w:val="sr-Latn-CS"/>
        </w:rPr>
        <w:t>RSD</w:t>
      </w:r>
      <w:r>
        <w:t xml:space="preserve">), u formi definisanoj u tenderskom dosijeu. Period važenja </w:t>
      </w:r>
      <w:r>
        <w:rPr>
          <w:lang w:val="en-GB"/>
        </w:rPr>
        <w:t>bankarskegarancije</w:t>
      </w:r>
      <w:r>
        <w:t xml:space="preserve"> za dobro izvršenje posla iznosi 30 dana duže od roka za završetak isporuke dobara. Ugovor stupa na snagu danom dostavljanja bankarske garancije </w:t>
      </w:r>
      <w:r>
        <w:rPr>
          <w:lang w:val="en-GB"/>
        </w:rPr>
        <w:t>banke</w:t>
      </w:r>
      <w:r>
        <w:t xml:space="preserve"> za dobro izvršenje posla Naručiocu.</w:t>
      </w:r>
    </w:p>
    <w:p w:rsidR="009B197B" w:rsidRDefault="009B197B" w:rsidP="00217C77">
      <w:pPr>
        <w:spacing w:before="120" w:after="120"/>
        <w:jc w:val="both"/>
        <w:rPr>
          <w:lang w:val="en-US"/>
        </w:rPr>
      </w:pPr>
      <w:r>
        <w:t>Ponuđač kome bude dodeljen ugovor složiće se sa jednokratnim produženjem ove garancije na period koji ne prelazi jednu godinu, kao odgovor pisanom zahtevu naručioca za produženje, sa tim da je taj zahtev podnet pre isteka garancije.</w:t>
      </w:r>
    </w:p>
    <w:p w:rsidR="009B197B" w:rsidRPr="00E80D48" w:rsidRDefault="009B197B" w:rsidP="00966B70">
      <w:pPr>
        <w:pStyle w:val="BodyText"/>
        <w:numPr>
          <w:ilvl w:val="1"/>
          <w:numId w:val="4"/>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bCs/>
        </w:rPr>
      </w:pPr>
      <w:r w:rsidRPr="00E80D48">
        <w:rPr>
          <w:b/>
          <w:bCs/>
        </w:rPr>
        <w:t>Garancija banke za povraćaj avansa</w:t>
      </w:r>
    </w:p>
    <w:p w:rsidR="009B197B" w:rsidRDefault="009B197B" w:rsidP="00E80D48">
      <w:pPr>
        <w:spacing w:before="120" w:after="120"/>
        <w:jc w:val="both"/>
      </w:pPr>
      <w:r w:rsidRPr="00681D7E">
        <w:t>P</w:t>
      </w:r>
      <w:r>
        <w:t>onuđač kome bude dodeljen ugovor,</w:t>
      </w:r>
      <w:r>
        <w:rPr>
          <w:lang w:val="sr-Latn-CS"/>
        </w:rPr>
        <w:t xml:space="preserve"> ukoliko se bude opredelio za isplatu dela ugovorene sume putem avansa (avans je opcioni),</w:t>
      </w:r>
      <w:r>
        <w:t xml:space="preserve"> dužan je da u roku </w:t>
      </w:r>
      <w:r>
        <w:rPr>
          <w:u w:val="single"/>
        </w:rPr>
        <w:t>od 30 (trideset)</w:t>
      </w:r>
      <w:r>
        <w:t xml:space="preserve"> kalendarskih dana od dana zaključenja ugovora preda Naručiocu garanciju banke za povraćaj avansa, na iznos traženog avansa, koji ne može biti veći od </w:t>
      </w:r>
      <w:r>
        <w:rPr>
          <w:u w:val="single"/>
          <w:lang w:val="sr-Latn-CS"/>
        </w:rPr>
        <w:t>3</w:t>
      </w:r>
      <w:r>
        <w:rPr>
          <w:u w:val="single"/>
        </w:rPr>
        <w:t>0% ugovorene cene (RSD</w:t>
      </w:r>
      <w:r>
        <w:t xml:space="preserve">), u formi definisanoj u Delu B tenderskog dosijea – Bankarske garancije. Period važenja garancije banke za povraćaj avansa iznosi najmanje 30 dana duže od roka za završetak isporuke dobara. Avans se plaća u roku od </w:t>
      </w:r>
      <w:r>
        <w:rPr>
          <w:lang w:val="en-US"/>
        </w:rPr>
        <w:t xml:space="preserve">30 </w:t>
      </w:r>
      <w:r>
        <w:t>dana od dana dostavlјanja garancije za povraćaj avansa</w:t>
      </w:r>
      <w:r w:rsidRPr="001839E0">
        <w:t>.</w:t>
      </w:r>
    </w:p>
    <w:p w:rsidR="009B197B" w:rsidRPr="009D1395" w:rsidRDefault="009B197B" w:rsidP="00966B70">
      <w:pPr>
        <w:pStyle w:val="BodyText"/>
        <w:numPr>
          <w:ilvl w:val="1"/>
          <w:numId w:val="4"/>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bCs/>
        </w:rPr>
      </w:pPr>
      <w:r w:rsidRPr="009D1395">
        <w:rPr>
          <w:b/>
          <w:bCs/>
        </w:rPr>
        <w:t>Banke koje mogu da izdaju garanciju</w:t>
      </w:r>
    </w:p>
    <w:p w:rsidR="009B197B" w:rsidRDefault="009B197B" w:rsidP="00FE236F">
      <w:pPr>
        <w:spacing w:before="120" w:after="120"/>
        <w:jc w:val="both"/>
      </w:pPr>
      <w:r>
        <w:rPr>
          <w:lang w:val="en-GB"/>
        </w:rPr>
        <w:t>Garancija banke</w:t>
      </w:r>
      <w:r>
        <w:t xml:space="preserve">, koju izabrani ponuđač treba da dostavi po potpisivanju ugovora,mora </w:t>
      </w:r>
      <w:r>
        <w:rPr>
          <w:lang w:val="en-GB"/>
        </w:rPr>
        <w:t>biti</w:t>
      </w:r>
      <w:r>
        <w:t xml:space="preserve"> izdat</w:t>
      </w:r>
      <w:r>
        <w:rPr>
          <w:lang w:val="en-GB"/>
        </w:rPr>
        <w:t>a</w:t>
      </w:r>
      <w:r>
        <w:t xml:space="preserve"> od banke prihvatljive za Naručioca.</w:t>
      </w:r>
    </w:p>
    <w:p w:rsidR="009B197B" w:rsidRDefault="009B197B" w:rsidP="00FE236F">
      <w:pPr>
        <w:spacing w:before="120" w:after="120"/>
        <w:jc w:val="both"/>
      </w:pPr>
      <w:r>
        <w:t>Ponuđači rezidenti dostavljaju garancij</w:t>
      </w:r>
      <w:r>
        <w:rPr>
          <w:lang w:val="en-GB"/>
        </w:rPr>
        <w:t>e</w:t>
      </w:r>
      <w:r>
        <w:t xml:space="preserve"> domaćih banaka.</w:t>
      </w:r>
    </w:p>
    <w:p w:rsidR="009B197B" w:rsidRDefault="009B197B" w:rsidP="00FE236F">
      <w:pPr>
        <w:spacing w:before="120" w:after="120"/>
        <w:jc w:val="both"/>
      </w:pPr>
      <w:r>
        <w:t>Za ponuđače nerezidente prihvatljive su garancije stranih banaka koje imaju najmanji rejting BBB+ (Baa1), a ukoliko strana banka ima niži rejting od traženog ponuđač nerezident će biti u obavezi da uz garanciju strane banke obezbedi i kontragarancju domaće banke prihvatljive za naručioca.</w:t>
      </w:r>
    </w:p>
    <w:p w:rsidR="009B197B" w:rsidRDefault="009B197B" w:rsidP="00FE236F">
      <w:pPr>
        <w:spacing w:before="120" w:after="120"/>
        <w:jc w:val="both"/>
      </w:pPr>
      <w:r>
        <w:t>Ukoliko nerezident dostavlja garanciju strane banke prihvatljive za naručioca potrebno je da istu dostavi preko korespodentne banke u Republici  Srbiji.</w:t>
      </w:r>
    </w:p>
    <w:p w:rsidR="009B197B" w:rsidRDefault="009B197B" w:rsidP="00FE236F">
      <w:pPr>
        <w:spacing w:before="120" w:after="120"/>
        <w:jc w:val="both"/>
      </w:pPr>
      <w:r>
        <w:t>Naručilac zadržava pravo da, u slučaju promenjenog rejtinga banke tokom trajanja ugovora sa ponuđačem, zahteva zamenu garancije ili kontragaranciju prihvatljive banke</w:t>
      </w:r>
      <w:r w:rsidRPr="00C931CC">
        <w:t>.</w:t>
      </w:r>
    </w:p>
    <w:p w:rsidR="009B197B" w:rsidRDefault="009B197B" w:rsidP="00E80D48">
      <w:pPr>
        <w:spacing w:before="120" w:after="120"/>
        <w:jc w:val="both"/>
        <w:rPr>
          <w:lang w:val="en-US"/>
        </w:rPr>
      </w:pPr>
    </w:p>
    <w:p w:rsidR="009B197B" w:rsidRPr="000A6715"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sidRPr="000A6715">
        <w:rPr>
          <w:b/>
          <w:bCs/>
        </w:rPr>
        <w:t>Klauzule o etičkom kodeksu / Koruptivna praksa</w:t>
      </w:r>
    </w:p>
    <w:p w:rsidR="009B197B" w:rsidRDefault="009B197B" w:rsidP="00FE236F">
      <w:pPr>
        <w:spacing w:before="120" w:after="120"/>
        <w:ind w:left="567" w:hanging="567"/>
        <w:jc w:val="both"/>
      </w:pPr>
      <w:r w:rsidRPr="00C931CC">
        <w:t>a)</w:t>
      </w:r>
      <w:r w:rsidRPr="00C931CC">
        <w:tab/>
      </w:r>
      <w:r>
        <w:t>Svaki pokušaj ponuđača da pribavi poverljive informacije, uđe u nezakonite sporazume sa konkurencijom ili da utiče  na Komisiju za javne nabavke u toku postupka ispitivanja, obrazlaganja, procene i poređenja ponuda dovelo bi do odbijanja njegove ponude, a može da dovede i do izricanja administrativnih kazni.</w:t>
      </w:r>
    </w:p>
    <w:p w:rsidR="009B197B" w:rsidRDefault="009B197B" w:rsidP="00FE236F">
      <w:pPr>
        <w:spacing w:before="120" w:after="120"/>
        <w:ind w:left="567" w:hanging="567"/>
        <w:jc w:val="both"/>
        <w:rPr>
          <w:lang w:val="sr-Latn-CS"/>
        </w:rPr>
      </w:pPr>
      <w:r>
        <w:t>b)</w:t>
      </w:r>
      <w:r>
        <w:tab/>
        <w:t>Ponuđač ne sme da bude pod uticajem sukoba interesa i ne sme da bude u ekvivalentnom odnosu u tom smislu sa drugim ponuđačima ili stranama uključenim u projekat.</w:t>
      </w:r>
    </w:p>
    <w:p w:rsidR="009B197B" w:rsidRDefault="009B197B" w:rsidP="00FE236F">
      <w:pPr>
        <w:spacing w:before="120" w:after="120"/>
        <w:ind w:left="567" w:hanging="567"/>
        <w:jc w:val="both"/>
        <w:rPr>
          <w:lang w:val="sr-Latn-CS"/>
        </w:rPr>
      </w:pPr>
      <w:r>
        <w:rPr>
          <w:lang w:val="sr-Latn-CS"/>
        </w:rPr>
        <w:t>c</w:t>
      </w:r>
      <w:r>
        <w:t>)</w:t>
      </w:r>
      <w:r>
        <w:tab/>
        <w:t>Razvojna banka Saveta Evrope zadržava pravo da obustavi ili prekine finansiranje projekta ukoliko se u bilo kojoj fazi postupka dodele ili realizacije ugovora otkrije koruptivna praksa, i ako Naručilac ne preduzme sve odgovarajuće mere da otkloni takvu smetnju. Za potrebe ove odredbe, „koruptivna praksa“ podrazumeva nuđenje mita, poklona, nagrade ili provizije nekom licu kao podsticaj ili nagradu za izvršenje ili uzdržavanje od izvršenja neke radnje u vezi sa dodelom ili realizacijom ugovora koji je već zaključen sa Naručiocem.</w:t>
      </w:r>
    </w:p>
    <w:p w:rsidR="009B197B" w:rsidRDefault="009B197B" w:rsidP="00FE236F">
      <w:pPr>
        <w:spacing w:before="120" w:after="120"/>
        <w:ind w:left="567" w:hanging="567"/>
        <w:jc w:val="both"/>
        <w:rPr>
          <w:lang w:val="sr-Latn-CS"/>
        </w:rPr>
      </w:pPr>
      <w:r>
        <w:rPr>
          <w:lang w:val="sr-Latn-CS"/>
        </w:rPr>
        <w:t>d</w:t>
      </w:r>
      <w:r>
        <w:t>)</w:t>
      </w:r>
      <w:r>
        <w:tab/>
        <w:t>Ponuda se odbija ili se realizacija ugovora prekida ukoliko se otkrije da je dodela ili realizacija ugovora dovela do neobičnih komercijalnih izdataka. Ti neobični komercijalni izdaci su provizije koje nisu pomenute 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rsidR="009B197B" w:rsidRDefault="009B197B" w:rsidP="00FE236F">
      <w:pPr>
        <w:spacing w:before="120" w:after="120"/>
        <w:ind w:left="567" w:hanging="567"/>
        <w:jc w:val="both"/>
      </w:pPr>
      <w:r>
        <w:rPr>
          <w:lang w:val="sr-Latn-CS"/>
        </w:rPr>
        <w:t>e)</w:t>
      </w:r>
      <w:r>
        <w:rPr>
          <w:lang w:val="sr-Latn-CS"/>
        </w:rPr>
        <w:tab/>
      </w:r>
      <w:r>
        <w:t>Sa ugovaračima za koje se utvrdi da su uplaćivali neobične komercijalne izdatke u projektima koje finansira Razvojna banka Saveta Evrope, ugovori se u zavisnosti od ozbiljnosti uočenih činjenica raskidaju ili se trajno isključuju iz učešća u ugovorima u okviru Regionalnog stambenog programa.</w:t>
      </w:r>
    </w:p>
    <w:p w:rsidR="009B197B" w:rsidRDefault="009B197B" w:rsidP="00966B70">
      <w:pPr>
        <w:pStyle w:val="ListParagraph"/>
        <w:numPr>
          <w:ilvl w:val="0"/>
          <w:numId w:val="22"/>
        </w:numPr>
        <w:suppressAutoHyphens/>
        <w:spacing w:before="120" w:after="120"/>
        <w:ind w:left="567" w:hanging="567"/>
        <w:jc w:val="both"/>
        <w:rPr>
          <w:lang w:val="en-US"/>
        </w:rPr>
      </w:pPr>
      <w:r>
        <w:t>Naručilac zadržava pravo da obustavi ili prekine postupak kada se utvrdi da je postupak dodele sadržao ozbiljne greške, nepravilnosti ili je bio predmet prevare. Ukoliko se ozbiljne greške, nepravilnosti ili prevara otkriju nakon dodele ugovora, Naručilac može da odustane od zaključenja ugovora.</w:t>
      </w:r>
    </w:p>
    <w:p w:rsidR="009B197B" w:rsidRPr="00E80D48" w:rsidRDefault="009B197B" w:rsidP="00E80D48">
      <w:pPr>
        <w:spacing w:before="120" w:after="120"/>
        <w:jc w:val="both"/>
        <w:rPr>
          <w:lang w:val="en-US"/>
        </w:rPr>
      </w:pPr>
    </w:p>
    <w:p w:rsidR="009B197B" w:rsidRPr="00E80D48"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Pr>
          <w:b/>
          <w:bCs/>
        </w:rPr>
        <w:t>Dodatna objašnjenja i i</w:t>
      </w:r>
      <w:r w:rsidRPr="00C931CC">
        <w:rPr>
          <w:b/>
          <w:bCs/>
        </w:rPr>
        <w:t xml:space="preserve">spravljanje </w:t>
      </w:r>
      <w:r>
        <w:rPr>
          <w:b/>
          <w:bCs/>
        </w:rPr>
        <w:t xml:space="preserve">aritmetičkih </w:t>
      </w:r>
      <w:r w:rsidRPr="00C931CC">
        <w:rPr>
          <w:b/>
          <w:bCs/>
        </w:rPr>
        <w:t>grešaka</w:t>
      </w:r>
    </w:p>
    <w:p w:rsidR="009B197B" w:rsidRDefault="009B197B" w:rsidP="00FE236F">
      <w:pPr>
        <w:widowControl w:val="0"/>
        <w:autoSpaceDE w:val="0"/>
        <w:spacing w:before="120" w:after="120"/>
        <w:jc w:val="both"/>
        <w:rPr>
          <w:lang w:val="en-US"/>
        </w:rPr>
      </w:pPr>
      <w:r>
        <w:rPr>
          <w:lang w:val="en-US"/>
        </w:rPr>
        <w:t>Naručilac može da zahteva od ponuđača dodatna objašnjenja koja će mu pomoći pri pregledu, vrednovanju i upoređivanju ponuda, a može da vrši i kontrolu (uvid) kod ponuđača odnosno njegovog podizvođača.</w:t>
      </w:r>
    </w:p>
    <w:p w:rsidR="009B197B" w:rsidRDefault="009B197B" w:rsidP="00FE236F">
      <w:pPr>
        <w:widowControl w:val="0"/>
        <w:autoSpaceDE w:val="0"/>
        <w:spacing w:before="120" w:after="120"/>
        <w:jc w:val="both"/>
      </w:pPr>
      <w:r>
        <w:rPr>
          <w:lang w:val="en-US"/>
        </w:rPr>
        <w:t>Naručilac ne može da zahteva, dozvoli ili ponudi promenu elemenata ponude koji su od značaja za primenu kriterijuma za dodelu ugovora, odnosno promenu kojom bi se ponuda koja je neprihvatljiva učinila prihvatljivom, osim ako drugačije ne proizlazi iz prirode postupka javne nabavke.</w:t>
      </w:r>
    </w:p>
    <w:p w:rsidR="009B197B" w:rsidRDefault="009B197B" w:rsidP="00FE236F">
      <w:pPr>
        <w:shd w:val="clear" w:color="auto" w:fill="FFFFFF"/>
        <w:spacing w:before="120" w:after="120"/>
        <w:jc w:val="both"/>
        <w:rPr>
          <w:kern w:val="1"/>
          <w:lang w:eastAsia="hi-IN" w:bidi="hi-IN"/>
        </w:rPr>
      </w:pPr>
      <w:r>
        <w:t>Komisija za javne nabavke će izvršiti ispravke u ponudi, uz saglasnost ponuđača, u sledećim slučajevima:</w:t>
      </w:r>
    </w:p>
    <w:p w:rsidR="009B197B" w:rsidRDefault="009B197B" w:rsidP="00966B70">
      <w:pPr>
        <w:pStyle w:val="ListParagraph"/>
        <w:widowControl w:val="0"/>
        <w:numPr>
          <w:ilvl w:val="0"/>
          <w:numId w:val="23"/>
        </w:numPr>
        <w:suppressAutoHyphens/>
        <w:spacing w:before="120" w:after="120"/>
        <w:ind w:left="426"/>
        <w:jc w:val="both"/>
        <w:rPr>
          <w:kern w:val="1"/>
          <w:lang w:eastAsia="hi-IN" w:bidi="hi-IN"/>
        </w:rPr>
      </w:pPr>
      <w:r>
        <w:rPr>
          <w:kern w:val="1"/>
          <w:lang w:eastAsia="hi-IN" w:bidi="hi-IN"/>
        </w:rPr>
        <w:t>kada postoji razlika između iznosa iskazanim brojkama i slovima, u kom slučaju prednost ima iznos iskazan slovima;</w:t>
      </w:r>
    </w:p>
    <w:p w:rsidR="009B197B" w:rsidRDefault="009B197B" w:rsidP="00966B70">
      <w:pPr>
        <w:pStyle w:val="ListParagraph"/>
        <w:numPr>
          <w:ilvl w:val="0"/>
          <w:numId w:val="23"/>
        </w:numPr>
        <w:suppressAutoHyphens/>
        <w:spacing w:before="120" w:after="120"/>
        <w:ind w:left="426"/>
        <w:jc w:val="both"/>
      </w:pPr>
      <w:r>
        <w:rPr>
          <w:kern w:val="1"/>
          <w:lang w:eastAsia="hi-IN" w:bidi="hi-IN"/>
        </w:rPr>
        <w:t>kada postoji razlika između jedinične cene i ukupnog iznosa, prednost ima ponuđena jedinična cena.</w:t>
      </w:r>
    </w:p>
    <w:p w:rsidR="009B197B" w:rsidRDefault="009B197B" w:rsidP="00FE236F">
      <w:pPr>
        <w:shd w:val="clear" w:color="auto" w:fill="FFFFFF"/>
        <w:spacing w:before="120" w:after="120"/>
        <w:jc w:val="both"/>
      </w:pPr>
      <w:r>
        <w:t>Komisija za javne nabavke prilagođava iznos iz ponude u slučaju aritmetičke greške, a ponuđač je u obavezi da</w:t>
      </w:r>
      <w:r>
        <w:rPr>
          <w:lang w:val="uz-Cyrl-UZ"/>
        </w:rPr>
        <w:t xml:space="preserve"> prihvati</w:t>
      </w:r>
      <w:r>
        <w:t xml:space="preserve"> prilago</w:t>
      </w:r>
      <w:r>
        <w:rPr>
          <w:lang w:val="uz-Cyrl-UZ"/>
        </w:rPr>
        <w:t xml:space="preserve">đeni </w:t>
      </w:r>
      <w:r>
        <w:t xml:space="preserve">iznos. Ako ponuđač ne prihvati prilagođavanje, njegova ponuda može da bude odbijena, a tenderska garancija </w:t>
      </w:r>
      <w:r>
        <w:rPr>
          <w:lang w:val="en-GB"/>
        </w:rPr>
        <w:t>zaozbiljnostponude</w:t>
      </w:r>
      <w:r>
        <w:t xml:space="preserve"> aktivirana.</w:t>
      </w:r>
    </w:p>
    <w:p w:rsidR="009B197B" w:rsidRDefault="009B197B" w:rsidP="00FE236F">
      <w:pPr>
        <w:shd w:val="clear" w:color="auto" w:fill="FFFFFF"/>
        <w:spacing w:before="120" w:after="120"/>
        <w:jc w:val="both"/>
        <w:rPr>
          <w:lang w:val="en-US"/>
        </w:rPr>
      </w:pPr>
      <w:r>
        <w:t xml:space="preserve">Sva pojašnjenja i ispravke će se vršiti za vreme stručne ocene ponuda. </w:t>
      </w:r>
    </w:p>
    <w:p w:rsidR="009B197B" w:rsidRDefault="009B197B" w:rsidP="00E80D48">
      <w:pPr>
        <w:shd w:val="clear" w:color="auto" w:fill="FFFFFF"/>
        <w:spacing w:before="120" w:after="120"/>
        <w:jc w:val="both"/>
        <w:rPr>
          <w:lang w:val="en-US"/>
        </w:rPr>
      </w:pPr>
    </w:p>
    <w:p w:rsidR="009B197B"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Pr>
          <w:b/>
          <w:bCs/>
        </w:rPr>
        <w:t>Odluka o dodeli ugovora,</w:t>
      </w:r>
      <w:r w:rsidRPr="009D1395">
        <w:rPr>
          <w:b/>
          <w:bCs/>
        </w:rPr>
        <w:t xml:space="preserve"> potpisivanje ugovora</w:t>
      </w:r>
      <w:r>
        <w:rPr>
          <w:b/>
          <w:bCs/>
        </w:rPr>
        <w:t xml:space="preserve"> i obaveštenje o zaključenom ugovoru</w:t>
      </w:r>
    </w:p>
    <w:p w:rsidR="009B197B" w:rsidRDefault="009B197B" w:rsidP="00966B70">
      <w:pPr>
        <w:pStyle w:val="BodyText"/>
        <w:numPr>
          <w:ilvl w:val="1"/>
          <w:numId w:val="4"/>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bCs/>
        </w:rPr>
      </w:pPr>
      <w:r w:rsidRPr="009D1395">
        <w:rPr>
          <w:b/>
          <w:bCs/>
        </w:rPr>
        <w:t>Odluka o dodeli ugovora</w:t>
      </w:r>
    </w:p>
    <w:p w:rsidR="009B197B" w:rsidRPr="002E2845" w:rsidRDefault="009B197B" w:rsidP="00E80D48">
      <w:pPr>
        <w:keepNext/>
        <w:spacing w:before="120" w:after="120"/>
        <w:jc w:val="both"/>
        <w:rPr>
          <w:lang w:val="en-US"/>
        </w:rPr>
      </w:pPr>
      <w:r w:rsidRPr="007A696C">
        <w:t xml:space="preserve">U skladu sa tačkom 12. Ocena ponuda, Naručilac u periodu važnosti ponuda, donosi Odluku o dodeli ugovora, i dodeljuje ugovor Ponuđaču za čiju se ponudu utvrdi da je </w:t>
      </w:r>
      <w:r w:rsidRPr="007A696C">
        <w:rPr>
          <w:lang w:val="sr-Latn-CS"/>
        </w:rPr>
        <w:t>prihvatljiva</w:t>
      </w:r>
      <w:r w:rsidRPr="007A696C">
        <w:t>, tj. ponuda sa najnižom ponuđenom cenom.</w:t>
      </w:r>
      <w:r>
        <w:rPr>
          <w:lang w:val="en-US"/>
        </w:rPr>
        <w:t xml:space="preserve"> Naručilac će u roku od 3 dana od dana donošenja, objaviti Odluku o dodeli ugovora na portalu javnih nabavki Uprave za javne nabavke</w:t>
      </w:r>
      <w:r w:rsidRPr="005639EF">
        <w:rPr>
          <w:color w:val="000000"/>
        </w:rPr>
        <w:t xml:space="preserve"> – </w:t>
      </w:r>
      <w:hyperlink r:id="rId8" w:history="1">
        <w:r w:rsidRPr="005639EF">
          <w:rPr>
            <w:color w:val="000000"/>
            <w:u w:val="single"/>
          </w:rPr>
          <w:t>http://portal.ujn.gov.rs</w:t>
        </w:r>
      </w:hyperlink>
      <w:r w:rsidRPr="005639EF">
        <w:rPr>
          <w:color w:val="000000"/>
        </w:rPr>
        <w:t xml:space="preserve"> i </w:t>
      </w:r>
      <w:hyperlink r:id="rId9" w:history="1">
        <w:r w:rsidRPr="00980CA7">
          <w:rPr>
            <w:rStyle w:val="Hyperlink"/>
            <w:lang w:val="en-US"/>
          </w:rPr>
          <w:t>www.jagodina.org.rs</w:t>
        </w:r>
      </w:hyperlink>
    </w:p>
    <w:p w:rsidR="009B197B" w:rsidRPr="0083344B" w:rsidRDefault="009B197B" w:rsidP="00E80D48">
      <w:pPr>
        <w:keepNext/>
        <w:spacing w:before="120" w:after="120"/>
        <w:jc w:val="both"/>
        <w:rPr>
          <w:lang w:val="sr-Latn-CS"/>
        </w:rPr>
      </w:pPr>
      <w:r w:rsidRPr="007A696C">
        <w:t xml:space="preserve">Zainteresovani ponuđači mogu uložiti prigovor Naručiocu na Odluku o dodeli ugovora u roku od 10 dana od dana </w:t>
      </w:r>
      <w:r w:rsidRPr="007A696C">
        <w:rPr>
          <w:lang w:val="sr-Latn-CS"/>
        </w:rPr>
        <w:t>objavljivanja</w:t>
      </w:r>
      <w:r w:rsidRPr="007A696C">
        <w:t>Odluke</w:t>
      </w:r>
      <w:r w:rsidRPr="007A696C">
        <w:rPr>
          <w:lang w:val="uz-Cyrl-UZ"/>
        </w:rPr>
        <w:t>.</w:t>
      </w:r>
    </w:p>
    <w:p w:rsidR="009B197B" w:rsidRPr="007A696C" w:rsidRDefault="009B197B" w:rsidP="00966B70">
      <w:pPr>
        <w:pStyle w:val="BodyText"/>
        <w:numPr>
          <w:ilvl w:val="1"/>
          <w:numId w:val="4"/>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bCs/>
        </w:rPr>
      </w:pPr>
      <w:r w:rsidRPr="007A696C">
        <w:rPr>
          <w:b/>
          <w:bCs/>
        </w:rPr>
        <w:t>Potpisivanje ugovora</w:t>
      </w:r>
    </w:p>
    <w:p w:rsidR="009B197B" w:rsidRDefault="009B197B" w:rsidP="00FE236F">
      <w:pPr>
        <w:pStyle w:val="BodyText2"/>
        <w:tabs>
          <w:tab w:val="left" w:pos="0"/>
          <w:tab w:val="left" w:pos="630"/>
        </w:tabs>
        <w:spacing w:before="120" w:after="120"/>
      </w:pPr>
      <w:r w:rsidRPr="007A696C">
        <w:t>I</w:t>
      </w:r>
      <w:r>
        <w:t>zabrani ponuđač je dužan da pristupi potpisivanju ugovora</w:t>
      </w:r>
      <w:r>
        <w:rPr>
          <w:lang w:val="uz-Cyrl-UZ"/>
        </w:rPr>
        <w:t xml:space="preserve"> u roku od 10 dana odpoziva</w:t>
      </w:r>
      <w:r>
        <w:t xml:space="preserve"> naručioca. Ugovor stupa na snagu dostavljanjem </w:t>
      </w:r>
      <w:r>
        <w:rPr>
          <w:lang w:val="sr-Latn-CS"/>
        </w:rPr>
        <w:t>tražene bankarske garancije</w:t>
      </w:r>
      <w:r>
        <w:t xml:space="preserve"> za dobro izvršenje posla</w:t>
      </w:r>
      <w:r>
        <w:rPr>
          <w:lang w:val="sr-Latn-CS"/>
        </w:rPr>
        <w:t xml:space="preserve"> (koja se dostavlja u roku od 30 dana od dana zaključenja ugovora)</w:t>
      </w:r>
      <w:r>
        <w:t>.</w:t>
      </w:r>
    </w:p>
    <w:p w:rsidR="009B197B" w:rsidRDefault="009B197B" w:rsidP="00FE236F">
      <w:pPr>
        <w:pStyle w:val="BodyText2"/>
        <w:tabs>
          <w:tab w:val="left" w:pos="0"/>
          <w:tab w:val="left" w:pos="630"/>
        </w:tabs>
        <w:spacing w:before="120" w:after="120"/>
      </w:pPr>
      <w:r>
        <w:t xml:space="preserve">Ukoliko izabrani ponuđač ne zaključi ugovor, odnosno ne dostavi traženu bankarsku garanciju za dobro izvršenje posla u ostavljenom roku, takav propust može da stvori osnov za stavljanje van snage </w:t>
      </w:r>
      <w:r>
        <w:rPr>
          <w:lang w:val="uz-Cyrl-UZ"/>
        </w:rPr>
        <w:t>O</w:t>
      </w:r>
      <w:r>
        <w:t xml:space="preserve">dluke o dodeli ugovora. U tom slučaju, Naručilac ugovor može da dodeli drugorangiranom ponuđaču ili da obustavi tenderski postupak. </w:t>
      </w:r>
    </w:p>
    <w:p w:rsidR="009B197B" w:rsidRPr="00C931CC" w:rsidRDefault="009B197B" w:rsidP="00FE236F">
      <w:pPr>
        <w:pStyle w:val="BodyText2"/>
        <w:tabs>
          <w:tab w:val="clear" w:pos="567"/>
          <w:tab w:val="left" w:pos="0"/>
          <w:tab w:val="left" w:pos="630"/>
        </w:tabs>
        <w:spacing w:before="120" w:after="120"/>
        <w:rPr>
          <w:rStyle w:val="Style11pt"/>
          <w:sz w:val="24"/>
          <w:szCs w:val="24"/>
        </w:rPr>
      </w:pPr>
      <w:r>
        <w:t xml:space="preserve">Drugorangirani ponuđač </w:t>
      </w:r>
      <w:r>
        <w:rPr>
          <w:lang w:val="uz-Cyrl-UZ"/>
        </w:rPr>
        <w:t xml:space="preserve">će biti pozvan na potpisivanje ugovora u slučaju da ponuđač čija je ponuda izabrana kao najpovoljnija (prvorangirani ponuđač) ne pristupi potpisivanju ugovora ili ne dostavi traženu bankarsku garanciju za dobro izvršenje posla u ostavljenom roku. </w:t>
      </w:r>
      <w:r>
        <w:t>Drugorang</w:t>
      </w:r>
      <w:r>
        <w:rPr>
          <w:lang w:val="sr-Latn-CS"/>
        </w:rPr>
        <w:t>ir</w:t>
      </w:r>
      <w:r>
        <w:t>ani ponuđač može da odbije dodelu ugovora ukoliko je do prijema obaveštenja o dodeli ugovora istekao rok važenja njegove ponude</w:t>
      </w:r>
      <w:r w:rsidRPr="00C931CC">
        <w:rPr>
          <w:rStyle w:val="Style11pt"/>
          <w:sz w:val="24"/>
          <w:szCs w:val="24"/>
        </w:rPr>
        <w:t>.</w:t>
      </w:r>
    </w:p>
    <w:p w:rsidR="009B197B" w:rsidRPr="00AD43B6" w:rsidRDefault="009B197B" w:rsidP="00966B70">
      <w:pPr>
        <w:pStyle w:val="BodyText"/>
        <w:numPr>
          <w:ilvl w:val="1"/>
          <w:numId w:val="4"/>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bCs/>
        </w:rPr>
      </w:pPr>
      <w:r w:rsidRPr="00AD43B6">
        <w:rPr>
          <w:b/>
          <w:bCs/>
        </w:rPr>
        <w:t>Obaveštenje o zaključenom ugovoru</w:t>
      </w:r>
    </w:p>
    <w:p w:rsidR="009B197B" w:rsidRDefault="009B197B" w:rsidP="00E80D48">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C931CC">
        <w:t>Odgovaraj</w:t>
      </w:r>
      <w:r>
        <w:t>uće obaveštenje o zaključenom ugovoru</w:t>
      </w:r>
      <w:r w:rsidRPr="00C931CC">
        <w:t xml:space="preserve"> objavljuje se n</w:t>
      </w:r>
      <w:r>
        <w:t xml:space="preserve">a internet stranici Naručioca – </w:t>
      </w:r>
      <w:hyperlink r:id="rId10" w:history="1">
        <w:r w:rsidRPr="009930C0">
          <w:rPr>
            <w:rStyle w:val="Hyperlink"/>
            <w:lang w:val="sr-Latn-CS"/>
          </w:rPr>
          <w:t>www.jagodina.org.rs</w:t>
        </w:r>
      </w:hyperlink>
      <w:r>
        <w:rPr>
          <w:lang w:val="sr-Latn-CS"/>
        </w:rPr>
        <w:t xml:space="preserve">. </w:t>
      </w:r>
      <w:r w:rsidRPr="00C931CC">
        <w:t xml:space="preserve">i na portalu javnih nabavki </w:t>
      </w:r>
      <w:r>
        <w:t>Uprave za javne nabavke</w:t>
      </w:r>
      <w:r w:rsidRPr="00C931CC">
        <w:t xml:space="preserve"> – </w:t>
      </w:r>
      <w:hyperlink r:id="rId11" w:history="1">
        <w:r>
          <w:rPr>
            <w:rStyle w:val="Hyperlink"/>
          </w:rPr>
          <w:t>http://portal.ujn.gov.rs</w:t>
        </w:r>
      </w:hyperlink>
    </w:p>
    <w:p w:rsidR="009B197B" w:rsidRDefault="009B197B" w:rsidP="00E80D48">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lang w:val="en-US"/>
        </w:rPr>
      </w:pPr>
    </w:p>
    <w:p w:rsidR="009B197B" w:rsidRPr="00C931CC" w:rsidRDefault="009B197B" w:rsidP="00966B70">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bCs/>
        </w:rPr>
      </w:pPr>
      <w:r w:rsidRPr="00C931CC">
        <w:rPr>
          <w:b/>
          <w:bCs/>
        </w:rPr>
        <w:t>O</w:t>
      </w:r>
      <w:r>
        <w:rPr>
          <w:b/>
          <w:bCs/>
        </w:rPr>
        <w:t>bustava</w:t>
      </w:r>
      <w:r w:rsidRPr="00C931CC">
        <w:rPr>
          <w:b/>
          <w:bCs/>
        </w:rPr>
        <w:t xml:space="preserve"> tenderskog postupka</w:t>
      </w:r>
    </w:p>
    <w:p w:rsidR="009B197B" w:rsidRDefault="009B197B" w:rsidP="00FE236F">
      <w:pPr>
        <w:pStyle w:val="BodyText2"/>
        <w:tabs>
          <w:tab w:val="left" w:pos="0"/>
          <w:tab w:val="left" w:pos="630"/>
        </w:tabs>
        <w:spacing w:before="120" w:after="120"/>
        <w:rPr>
          <w:lang w:val="uz-Cyrl-UZ"/>
        </w:rPr>
      </w:pPr>
      <w:r w:rsidRPr="007A696C">
        <w:t>U</w:t>
      </w:r>
      <w:r w:rsidRPr="002131D4">
        <w:t xml:space="preserve"> slučaju obustave tenderskog postupka, Naručilac </w:t>
      </w:r>
      <w:r w:rsidRPr="002131D4">
        <w:rPr>
          <w:lang w:val="sr-Latn-CS"/>
        </w:rPr>
        <w:t xml:space="preserve">objavljuje </w:t>
      </w:r>
      <w:r w:rsidRPr="002131D4">
        <w:t xml:space="preserve">Odluke o obustavi postupka na sajtu naručioca i portalu javnih nabavki Uprave za javne nabavke – </w:t>
      </w:r>
      <w:hyperlink r:id="rId12" w:history="1">
        <w:r w:rsidRPr="002131D4">
          <w:rPr>
            <w:rStyle w:val="Hyperlink"/>
          </w:rPr>
          <w:t>http://portal.ujn.gov.rs</w:t>
        </w:r>
      </w:hyperlink>
      <w:r w:rsidRPr="002131D4">
        <w:rPr>
          <w:lang w:val="sr-Latn-CS"/>
        </w:rPr>
        <w:t xml:space="preserve">i </w:t>
      </w:r>
      <w:hyperlink r:id="rId13" w:history="1">
        <w:r w:rsidRPr="009930C0">
          <w:rPr>
            <w:rStyle w:val="Hyperlink"/>
            <w:lang w:val="sr-Latn-CS"/>
          </w:rPr>
          <w:t>www.jagodina.org.rs</w:t>
        </w:r>
      </w:hyperlink>
      <w:r w:rsidRPr="002131D4">
        <w:t>u roku od 3 dana o dana donošenja Odluke</w:t>
      </w:r>
      <w:r w:rsidRPr="002131D4">
        <w:rPr>
          <w:lang w:val="sr-Latn-CS"/>
        </w:rPr>
        <w:t>.</w:t>
      </w:r>
      <w:r w:rsidRPr="002131D4">
        <w:t xml:space="preserve">Zainteresovani ponuđači mogu uložiti prigovor Naručiocu na Odluku o obustavi postupka u roku od 10 dana od dana </w:t>
      </w:r>
      <w:r w:rsidRPr="002131D4">
        <w:rPr>
          <w:lang w:val="sr-Latn-CS"/>
        </w:rPr>
        <w:t>objavljivanja</w:t>
      </w:r>
      <w:r w:rsidRPr="002131D4">
        <w:t xml:space="preserve"> Odluke. Ukoliko se tenderski postupak obustavlja pre javnog otvaranja ponuda, neotvorene i zapečaćene koverte se vraćaju ponuđačima.</w:t>
      </w:r>
    </w:p>
    <w:p w:rsidR="009B197B" w:rsidRDefault="009B197B" w:rsidP="00FE236F">
      <w:pPr>
        <w:spacing w:before="120" w:after="120"/>
        <w:rPr>
          <w:kern w:val="1"/>
          <w:lang w:eastAsia="hi-IN" w:bidi="hi-IN"/>
        </w:rPr>
      </w:pPr>
      <w:r>
        <w:rPr>
          <w:lang w:val="uz-Cyrl-UZ"/>
        </w:rPr>
        <w:t>Do o</w:t>
      </w:r>
      <w:r>
        <w:rPr>
          <w:lang w:val="sr-Latn-CS"/>
        </w:rPr>
        <w:t>bustave</w:t>
      </w:r>
      <w:r>
        <w:rPr>
          <w:lang w:val="uz-Cyrl-UZ"/>
        </w:rPr>
        <w:t xml:space="preserve"> može da dođe u sledećim slučajevima:</w:t>
      </w:r>
    </w:p>
    <w:p w:rsidR="009B197B" w:rsidRDefault="009B197B" w:rsidP="00966B70">
      <w:pPr>
        <w:pStyle w:val="ListParagraph"/>
        <w:widowControl w:val="0"/>
        <w:numPr>
          <w:ilvl w:val="0"/>
          <w:numId w:val="24"/>
        </w:numPr>
        <w:suppressAutoHyphens/>
        <w:spacing w:before="120" w:after="120"/>
        <w:ind w:left="426"/>
        <w:jc w:val="both"/>
        <w:rPr>
          <w:kern w:val="1"/>
          <w:lang w:eastAsia="hi-IN" w:bidi="hi-IN"/>
        </w:rPr>
      </w:pPr>
      <w:r>
        <w:rPr>
          <w:kern w:val="1"/>
          <w:lang w:eastAsia="hi-IN" w:bidi="hi-IN"/>
        </w:rPr>
        <w:t>Postupak prikupljanja ponuda nije uspeo, odnosno nije prispela nijedna ponuda koja je prihvatljiva u kvalitativnom ili finansijskom smislu, ili nije prispela nijedna ponuda uopšte;</w:t>
      </w:r>
    </w:p>
    <w:p w:rsidR="009B197B" w:rsidRDefault="009B197B" w:rsidP="00966B70">
      <w:pPr>
        <w:pStyle w:val="ListParagraph"/>
        <w:widowControl w:val="0"/>
        <w:numPr>
          <w:ilvl w:val="0"/>
          <w:numId w:val="24"/>
        </w:numPr>
        <w:suppressAutoHyphens/>
        <w:spacing w:before="120" w:after="120"/>
        <w:ind w:left="426"/>
        <w:jc w:val="both"/>
        <w:rPr>
          <w:kern w:val="1"/>
          <w:lang w:eastAsia="hi-IN" w:bidi="hi-IN"/>
        </w:rPr>
      </w:pPr>
      <w:r>
        <w:rPr>
          <w:kern w:val="1"/>
          <w:lang w:eastAsia="hi-IN" w:bidi="hi-IN"/>
        </w:rPr>
        <w:t xml:space="preserve">Ekonomski ili tehnički uslovi </w:t>
      </w:r>
      <w:r>
        <w:rPr>
          <w:kern w:val="1"/>
          <w:lang w:val="sr-Latn-CS" w:eastAsia="hi-IN" w:bidi="hi-IN"/>
        </w:rPr>
        <w:t xml:space="preserve">opštih i posebnih uslova </w:t>
      </w:r>
      <w:r>
        <w:rPr>
          <w:kern w:val="1"/>
          <w:lang w:eastAsia="hi-IN" w:bidi="hi-IN"/>
        </w:rPr>
        <w:t>ugovora</w:t>
      </w:r>
      <w:r>
        <w:rPr>
          <w:kern w:val="1"/>
          <w:lang w:val="sr-Latn-CS" w:eastAsia="hi-IN" w:bidi="hi-IN"/>
        </w:rPr>
        <w:t xml:space="preserve"> predviđenog tenderskim dosijeom</w:t>
      </w:r>
      <w:r>
        <w:rPr>
          <w:kern w:val="1"/>
          <w:lang w:eastAsia="hi-IN" w:bidi="hi-IN"/>
        </w:rPr>
        <w:t xml:space="preserve"> su suštinski izmenjeni;</w:t>
      </w:r>
    </w:p>
    <w:p w:rsidR="009B197B" w:rsidRDefault="009B197B" w:rsidP="00966B70">
      <w:pPr>
        <w:pStyle w:val="ListParagraph"/>
        <w:widowControl w:val="0"/>
        <w:numPr>
          <w:ilvl w:val="0"/>
          <w:numId w:val="24"/>
        </w:numPr>
        <w:suppressAutoHyphens/>
        <w:spacing w:before="120" w:after="120"/>
        <w:ind w:left="426"/>
        <w:jc w:val="both"/>
        <w:rPr>
          <w:kern w:val="1"/>
          <w:lang w:eastAsia="hi-IN" w:bidi="hi-IN"/>
        </w:rPr>
      </w:pPr>
      <w:r>
        <w:rPr>
          <w:kern w:val="1"/>
          <w:lang w:eastAsia="hi-IN" w:bidi="hi-IN"/>
        </w:rPr>
        <w:t>Sve tehnički usaglašene ponude u značajnoj meri premašuju raspoloživa finansijska sredstva i</w:t>
      </w:r>
    </w:p>
    <w:p w:rsidR="009B197B" w:rsidRDefault="009B197B" w:rsidP="00966B70">
      <w:pPr>
        <w:pStyle w:val="ListParagraph"/>
        <w:widowControl w:val="0"/>
        <w:numPr>
          <w:ilvl w:val="0"/>
          <w:numId w:val="24"/>
        </w:numPr>
        <w:suppressAutoHyphens/>
        <w:spacing w:before="120" w:after="120"/>
        <w:ind w:left="426"/>
        <w:jc w:val="both"/>
      </w:pPr>
      <w:r>
        <w:rPr>
          <w:kern w:val="1"/>
          <w:lang w:eastAsia="hi-IN" w:bidi="hi-IN"/>
        </w:rPr>
        <w:t>Zapažene su proceduralne greške u sprovođenju postupka javne nabavke.</w:t>
      </w:r>
    </w:p>
    <w:p w:rsidR="009B197B" w:rsidRPr="00C931CC" w:rsidRDefault="009B197B" w:rsidP="00FE236F">
      <w:pPr>
        <w:pStyle w:val="BodyText2"/>
        <w:tabs>
          <w:tab w:val="clear" w:pos="567"/>
          <w:tab w:val="left" w:pos="0"/>
          <w:tab w:val="left" w:pos="630"/>
        </w:tabs>
        <w:spacing w:before="120" w:after="120"/>
      </w:pPr>
      <w:r>
        <w:t>Naručilac ni u kom slu</w:t>
      </w:r>
      <w:r>
        <w:rPr>
          <w:lang w:val="uz-Cyrl-UZ"/>
        </w:rPr>
        <w:t>č</w:t>
      </w:r>
      <w:r>
        <w:t>aju nije odgovoran za bilo kakvu štetu, uključujući bez ograničenja štetu ili gubitak dobiti, do kojih može da dođe u vezi sa obustavom tenderskog postupka, čak i kada je Naručilac bio upoznat sa mogućnošću nastanka štete</w:t>
      </w:r>
    </w:p>
    <w:sectPr w:rsidR="009B197B" w:rsidRPr="00C931CC" w:rsidSect="0016755B">
      <w:headerReference w:type="default" r:id="rId14"/>
      <w:footerReference w:type="default" r:id="rId15"/>
      <w:pgSz w:w="11906" w:h="16838"/>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97B" w:rsidRDefault="009B197B">
      <w:r>
        <w:separator/>
      </w:r>
    </w:p>
  </w:endnote>
  <w:endnote w:type="continuationSeparator" w:id="1">
    <w:p w:rsidR="009B197B" w:rsidRDefault="009B1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0A0"/>
    </w:tblPr>
    <w:tblGrid>
      <w:gridCol w:w="4750"/>
      <w:gridCol w:w="4492"/>
    </w:tblGrid>
    <w:tr w:rsidR="009B197B" w:rsidRPr="00E80D48">
      <w:tc>
        <w:tcPr>
          <w:tcW w:w="4773" w:type="dxa"/>
        </w:tcPr>
        <w:p w:rsidR="009B197B" w:rsidRPr="00E80D48" w:rsidRDefault="009B197B" w:rsidP="00A90F55">
          <w:pPr>
            <w:pStyle w:val="Footer"/>
            <w:tabs>
              <w:tab w:val="center" w:pos="4111"/>
            </w:tabs>
            <w:rPr>
              <w:rFonts w:ascii="Roboto" w:hAnsi="Roboto" w:cs="Roboto"/>
              <w:lang w:val="sr-Latn-CS" w:eastAsia="en-GB"/>
            </w:rPr>
          </w:pPr>
          <w:r w:rsidRPr="00E80D48">
            <w:rPr>
              <w:rFonts w:ascii="Roboto" w:hAnsi="Roboto" w:cs="Roboto"/>
              <w:lang w:val="sr-Latn-CS" w:eastAsia="en-GB"/>
            </w:rPr>
            <w:t>2016 – Regionalni stambeni program</w:t>
          </w:r>
        </w:p>
      </w:tc>
      <w:tc>
        <w:tcPr>
          <w:tcW w:w="4515" w:type="dxa"/>
        </w:tcPr>
        <w:p w:rsidR="009B197B" w:rsidRPr="00E80D48" w:rsidRDefault="009B197B" w:rsidP="0016755B">
          <w:pPr>
            <w:pStyle w:val="Footer"/>
            <w:tabs>
              <w:tab w:val="center" w:pos="4111"/>
            </w:tabs>
            <w:jc w:val="right"/>
            <w:rPr>
              <w:rFonts w:ascii="Roboto" w:hAnsi="Roboto" w:cs="Roboto"/>
              <w:lang w:val="sr-Latn-CS" w:eastAsia="en-GB"/>
            </w:rPr>
          </w:pPr>
          <w:r w:rsidRPr="00E80D48">
            <w:rPr>
              <w:rFonts w:ascii="Roboto" w:hAnsi="Roboto" w:cs="Roboto"/>
              <w:lang w:val="sr-Latn-CS" w:eastAsia="en-GB"/>
            </w:rPr>
            <w:t xml:space="preserve">Strana </w:t>
          </w:r>
          <w:r w:rsidRPr="00E80D48">
            <w:rPr>
              <w:rFonts w:ascii="Roboto" w:hAnsi="Roboto" w:cs="Roboto"/>
              <w:lang w:val="sr-Latn-CS" w:eastAsia="en-GB"/>
            </w:rPr>
            <w:fldChar w:fldCharType="begin"/>
          </w:r>
          <w:r w:rsidRPr="00E80D48">
            <w:rPr>
              <w:rFonts w:ascii="Roboto" w:hAnsi="Roboto" w:cs="Roboto"/>
              <w:lang w:val="sr-Latn-CS" w:eastAsia="en-GB"/>
            </w:rPr>
            <w:instrText xml:space="preserve"> PAGE   \* MERGEFORMAT </w:instrText>
          </w:r>
          <w:r w:rsidRPr="00E80D48">
            <w:rPr>
              <w:rFonts w:ascii="Roboto" w:hAnsi="Roboto" w:cs="Roboto"/>
              <w:lang w:val="sr-Latn-CS" w:eastAsia="en-GB"/>
            </w:rPr>
            <w:fldChar w:fldCharType="separate"/>
          </w:r>
          <w:r>
            <w:rPr>
              <w:rFonts w:ascii="Roboto" w:hAnsi="Roboto" w:cs="Roboto"/>
              <w:noProof/>
              <w:lang w:val="sr-Latn-CS" w:eastAsia="en-GB"/>
            </w:rPr>
            <w:t>11</w:t>
          </w:r>
          <w:r w:rsidRPr="00E80D48">
            <w:rPr>
              <w:rFonts w:ascii="Roboto" w:hAnsi="Roboto" w:cs="Roboto"/>
              <w:lang w:val="sr-Latn-CS" w:eastAsia="en-GB"/>
            </w:rPr>
            <w:fldChar w:fldCharType="end"/>
          </w:r>
        </w:p>
      </w:tc>
    </w:tr>
  </w:tbl>
  <w:p w:rsidR="009B197B" w:rsidRPr="00FF5A6D" w:rsidRDefault="009B197B" w:rsidP="00524873">
    <w:pPr>
      <w:pStyle w:val="Footer"/>
      <w:rPr>
        <w:lang w:val="sr-Latn-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97B" w:rsidRDefault="009B197B">
      <w:r>
        <w:separator/>
      </w:r>
    </w:p>
  </w:footnote>
  <w:footnote w:type="continuationSeparator" w:id="1">
    <w:p w:rsidR="009B197B" w:rsidRDefault="009B197B">
      <w:r>
        <w:continuationSeparator/>
      </w:r>
    </w:p>
  </w:footnote>
  <w:footnote w:id="2">
    <w:p w:rsidR="009B197B" w:rsidRDefault="009B197B" w:rsidP="00B63D53">
      <w:pPr>
        <w:pStyle w:val="FootnoteText"/>
      </w:pPr>
      <w:r>
        <w:rPr>
          <w:rStyle w:val="FootnoteCharacters"/>
        </w:rPr>
        <w:footnoteRef/>
      </w:r>
      <w:r>
        <w:tab/>
      </w:r>
      <w:r>
        <w:rPr>
          <w:lang w:val="en-GB"/>
        </w:rPr>
        <w:t xml:space="preserve">DDP (delivered duty paid)) - Incoterms 2010 International Chamber of Commerce - </w:t>
      </w:r>
      <w:hyperlink r:id="rId1" w:history="1">
        <w:r>
          <w:rPr>
            <w:rStyle w:val="Hyperlink"/>
            <w:lang w:val="en-GB"/>
          </w:rPr>
          <w:t>http://www.iccwbo.org/incoterms/id3040/index.html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1" w:type="pct"/>
      <w:tblInd w:w="-106" w:type="dxa"/>
      <w:tblLook w:val="00A0"/>
    </w:tblPr>
    <w:tblGrid>
      <w:gridCol w:w="9188"/>
    </w:tblGrid>
    <w:tr w:rsidR="009B197B" w:rsidRPr="002C36F4">
      <w:tc>
        <w:tcPr>
          <w:tcW w:w="5000" w:type="pct"/>
        </w:tcPr>
        <w:p w:rsidR="009B197B" w:rsidRPr="00E704A4" w:rsidRDefault="009B197B" w:rsidP="00A90F55">
          <w:pPr>
            <w:pStyle w:val="Footer"/>
            <w:tabs>
              <w:tab w:val="center" w:pos="4111"/>
            </w:tabs>
            <w:rPr>
              <w:rFonts w:ascii="Roboto" w:hAnsi="Roboto" w:cs="Roboto"/>
              <w:sz w:val="24"/>
              <w:szCs w:val="24"/>
              <w:lang w:eastAsia="en-GB"/>
            </w:rPr>
          </w:pPr>
        </w:p>
      </w:tc>
    </w:tr>
  </w:tbl>
  <w:p w:rsidR="009B197B" w:rsidRDefault="009B19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B8B0EB8E"/>
    <w:name w:val="WW8Num2"/>
    <w:lvl w:ilvl="0">
      <w:start w:val="1"/>
      <w:numFmt w:val="lowerLetter"/>
      <w:lvlText w:val="%1)"/>
      <w:lvlJc w:val="left"/>
      <w:pPr>
        <w:tabs>
          <w:tab w:val="num" w:pos="0"/>
        </w:tabs>
        <w:ind w:left="644"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singleLevel"/>
    <w:tmpl w:val="00000004"/>
    <w:name w:val="WW8Num4"/>
    <w:lvl w:ilvl="0">
      <w:start w:val="1"/>
      <w:numFmt w:val="lowerLetter"/>
      <w:lvlText w:val="%1)"/>
      <w:lvlJc w:val="left"/>
      <w:pPr>
        <w:tabs>
          <w:tab w:val="num" w:pos="0"/>
        </w:tabs>
        <w:ind w:left="2345" w:hanging="360"/>
      </w:pPr>
      <w:rPr>
        <w:rFonts w:hint="default"/>
        <w:b w:val="0"/>
        <w:bCs w:val="0"/>
      </w:rPr>
    </w:lvl>
  </w:abstractNum>
  <w:abstractNum w:abstractNumId="2">
    <w:nsid w:val="00000005"/>
    <w:multiLevelType w:val="singleLevel"/>
    <w:tmpl w:val="73C83332"/>
    <w:name w:val="WW8Num5"/>
    <w:lvl w:ilvl="0">
      <w:start w:val="1"/>
      <w:numFmt w:val="lowerLetter"/>
      <w:lvlText w:val="%1)"/>
      <w:lvlJc w:val="left"/>
      <w:pPr>
        <w:tabs>
          <w:tab w:val="num" w:pos="0"/>
        </w:tabs>
        <w:ind w:left="987" w:hanging="420"/>
      </w:pPr>
      <w:rPr>
        <w:b w:val="0"/>
        <w:bCs w:val="0"/>
      </w:rPr>
    </w:lvl>
  </w:abstractNum>
  <w:abstractNum w:abstractNumId="3">
    <w:nsid w:val="00000006"/>
    <w:multiLevelType w:val="singleLevel"/>
    <w:tmpl w:val="00000006"/>
    <w:name w:val="WW8Num6"/>
    <w:lvl w:ilvl="0">
      <w:start w:val="1"/>
      <w:numFmt w:val="bullet"/>
      <w:lvlText w:val=""/>
      <w:lvlJc w:val="left"/>
      <w:pPr>
        <w:tabs>
          <w:tab w:val="num" w:pos="0"/>
        </w:tabs>
        <w:ind w:left="502" w:hanging="360"/>
      </w:pPr>
      <w:rPr>
        <w:rFonts w:ascii="Symbol" w:hAnsi="Symbol" w:cs="Symbol" w:hint="default"/>
        <w:kern w:val="1"/>
      </w:rPr>
    </w:lvl>
  </w:abstractNum>
  <w:abstractNum w:abstractNumId="4">
    <w:nsid w:val="00000007"/>
    <w:multiLevelType w:val="multilevel"/>
    <w:tmpl w:val="00000007"/>
    <w:name w:val="WW8Num7"/>
    <w:lvl w:ilvl="0">
      <w:start w:val="3"/>
      <w:numFmt w:val="decimal"/>
      <w:lvlText w:val="%1."/>
      <w:lvlJc w:val="left"/>
      <w:pPr>
        <w:tabs>
          <w:tab w:val="num" w:pos="0"/>
        </w:tabs>
        <w:ind w:left="360" w:hanging="360"/>
      </w:pPr>
      <w:rPr>
        <w:rFonts w:hint="default"/>
        <w:b/>
        <w:bCs/>
      </w:rPr>
    </w:lvl>
    <w:lvl w:ilvl="1">
      <w:start w:val="1"/>
      <w:numFmt w:val="decimal"/>
      <w:lvlText w:val="%1.%2."/>
      <w:lvlJc w:val="left"/>
      <w:pPr>
        <w:tabs>
          <w:tab w:val="num" w:pos="0"/>
        </w:tabs>
        <w:ind w:left="1062" w:hanging="432"/>
      </w:pPr>
      <w:rPr>
        <w:b/>
        <w:bCs/>
      </w:rPr>
    </w:lvl>
    <w:lvl w:ilvl="2">
      <w:start w:val="1"/>
      <w:numFmt w:val="decimal"/>
      <w:lvlText w:val="%1.%2.%3."/>
      <w:lvlJc w:val="left"/>
      <w:pPr>
        <w:tabs>
          <w:tab w:val="num" w:pos="720"/>
        </w:tabs>
        <w:ind w:left="4190" w:hanging="504"/>
      </w:pPr>
      <w:rPr>
        <w:rFonts w:hint="default"/>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8"/>
    <w:multiLevelType w:val="singleLevel"/>
    <w:tmpl w:val="00000002"/>
    <w:name w:val="WW8Num15"/>
    <w:lvl w:ilvl="0">
      <w:start w:val="1"/>
      <w:numFmt w:val="lowerLetter"/>
      <w:lvlText w:val="%1)"/>
      <w:lvlJc w:val="left"/>
      <w:pPr>
        <w:ind w:left="2770" w:hanging="360"/>
      </w:pPr>
      <w:rPr>
        <w:rFonts w:eastAsia="Times New Roman" w:hint="default"/>
        <w:kern w:val="1"/>
      </w:rPr>
    </w:lvl>
  </w:abstractNum>
  <w:abstractNum w:abstractNumId="6">
    <w:nsid w:val="00000009"/>
    <w:multiLevelType w:val="singleLevel"/>
    <w:tmpl w:val="00000009"/>
    <w:name w:val="WW8Num9"/>
    <w:lvl w:ilvl="0">
      <w:start w:val="6"/>
      <w:numFmt w:val="lowerLetter"/>
      <w:lvlText w:val="%1)"/>
      <w:lvlJc w:val="left"/>
      <w:pPr>
        <w:tabs>
          <w:tab w:val="num" w:pos="0"/>
        </w:tabs>
        <w:ind w:left="720" w:hanging="360"/>
      </w:pPr>
      <w:rPr>
        <w:rFonts w:hint="default"/>
      </w:rPr>
    </w:lvl>
  </w:abstractNum>
  <w:abstractNum w:abstractNumId="7">
    <w:nsid w:val="0000000A"/>
    <w:multiLevelType w:val="singleLevel"/>
    <w:tmpl w:val="0000000A"/>
    <w:name w:val="WW8Num10"/>
    <w:lvl w:ilvl="0">
      <w:start w:val="1"/>
      <w:numFmt w:val="lowerLetter"/>
      <w:lvlText w:val="%1)"/>
      <w:lvlJc w:val="left"/>
      <w:pPr>
        <w:tabs>
          <w:tab w:val="num" w:pos="0"/>
        </w:tabs>
        <w:ind w:left="2770" w:hanging="360"/>
      </w:pPr>
      <w:rPr>
        <w:rFonts w:hint="default"/>
      </w:rPr>
    </w:lvl>
  </w:abstractNum>
  <w:abstractNum w:abstractNumId="8">
    <w:nsid w:val="0000000C"/>
    <w:multiLevelType w:val="singleLevel"/>
    <w:tmpl w:val="0000000C"/>
    <w:name w:val="WW8Num12"/>
    <w:lvl w:ilvl="0">
      <w:start w:val="1"/>
      <w:numFmt w:val="decimal"/>
      <w:lvlText w:val="(%1)"/>
      <w:lvlJc w:val="left"/>
      <w:pPr>
        <w:tabs>
          <w:tab w:val="num" w:pos="630"/>
        </w:tabs>
        <w:ind w:left="630" w:hanging="540"/>
      </w:pPr>
      <w:rPr>
        <w:b/>
        <w:bCs/>
      </w:rPr>
    </w:lvl>
  </w:abstractNum>
  <w:abstractNum w:abstractNumId="9">
    <w:nsid w:val="0000000F"/>
    <w:multiLevelType w:val="multilevel"/>
    <w:tmpl w:val="5A8E4FFA"/>
    <w:name w:val="WW8Num15"/>
    <w:lvl w:ilvl="0">
      <w:start w:val="3"/>
      <w:numFmt w:val="decimal"/>
      <w:lvlText w:val="%1."/>
      <w:lvlJc w:val="left"/>
      <w:pPr>
        <w:tabs>
          <w:tab w:val="num" w:pos="0"/>
        </w:tabs>
        <w:ind w:left="360" w:hanging="360"/>
      </w:pPr>
      <w:rPr>
        <w:rFonts w:hint="default"/>
        <w:b/>
        <w:bCs/>
      </w:rPr>
    </w:lvl>
    <w:lvl w:ilvl="1">
      <w:start w:val="1"/>
      <w:numFmt w:val="decimal"/>
      <w:lvlText w:val="%1.%2."/>
      <w:lvlJc w:val="left"/>
      <w:pPr>
        <w:tabs>
          <w:tab w:val="num" w:pos="0"/>
        </w:tabs>
        <w:ind w:left="644" w:hanging="360"/>
      </w:pPr>
      <w:rPr>
        <w:rFonts w:hint="default"/>
        <w:b/>
        <w:bCs/>
      </w:rPr>
    </w:lvl>
    <w:lvl w:ilvl="2">
      <w:start w:val="1"/>
      <w:numFmt w:val="decimal"/>
      <w:lvlText w:val="%1.%2.%3."/>
      <w:lvlJc w:val="left"/>
      <w:pPr>
        <w:tabs>
          <w:tab w:val="num" w:pos="0"/>
        </w:tabs>
        <w:ind w:left="720" w:hanging="720"/>
      </w:pPr>
      <w:rPr>
        <w:rFonts w:hint="default"/>
        <w:b/>
        <w:bCs/>
      </w:rPr>
    </w:lvl>
    <w:lvl w:ilvl="3">
      <w:start w:val="1"/>
      <w:numFmt w:val="decimal"/>
      <w:lvlText w:val="%1.%2.%3.%4."/>
      <w:lvlJc w:val="left"/>
      <w:pPr>
        <w:tabs>
          <w:tab w:val="num" w:pos="0"/>
        </w:tabs>
        <w:ind w:left="720" w:hanging="720"/>
      </w:pPr>
      <w:rPr>
        <w:rFonts w:hint="default"/>
        <w:b/>
        <w:bCs/>
      </w:rPr>
    </w:lvl>
    <w:lvl w:ilvl="4">
      <w:start w:val="1"/>
      <w:numFmt w:val="decimal"/>
      <w:lvlText w:val="%1.%2.%3.%4.%5."/>
      <w:lvlJc w:val="left"/>
      <w:pPr>
        <w:tabs>
          <w:tab w:val="num" w:pos="0"/>
        </w:tabs>
        <w:ind w:left="1080" w:hanging="1080"/>
      </w:pPr>
      <w:rPr>
        <w:rFonts w:hint="default"/>
        <w:b/>
        <w:bCs/>
      </w:rPr>
    </w:lvl>
    <w:lvl w:ilvl="5">
      <w:start w:val="1"/>
      <w:numFmt w:val="decimal"/>
      <w:lvlText w:val="%1.%2.%3.%4.%5.%6."/>
      <w:lvlJc w:val="left"/>
      <w:pPr>
        <w:tabs>
          <w:tab w:val="num" w:pos="0"/>
        </w:tabs>
        <w:ind w:left="1080" w:hanging="1080"/>
      </w:pPr>
      <w:rPr>
        <w:rFonts w:hint="default"/>
        <w:b/>
        <w:bCs/>
      </w:rPr>
    </w:lvl>
    <w:lvl w:ilvl="6">
      <w:start w:val="1"/>
      <w:numFmt w:val="decimal"/>
      <w:lvlText w:val="%1.%2.%3.%4.%5.%6.%7."/>
      <w:lvlJc w:val="left"/>
      <w:pPr>
        <w:tabs>
          <w:tab w:val="num" w:pos="0"/>
        </w:tabs>
        <w:ind w:left="1440" w:hanging="1440"/>
      </w:pPr>
      <w:rPr>
        <w:rFonts w:hint="default"/>
        <w:b/>
        <w:bCs/>
      </w:rPr>
    </w:lvl>
    <w:lvl w:ilvl="7">
      <w:start w:val="1"/>
      <w:numFmt w:val="decimal"/>
      <w:lvlText w:val="%1.%2.%3.%4.%5.%6.%7.%8."/>
      <w:lvlJc w:val="left"/>
      <w:pPr>
        <w:tabs>
          <w:tab w:val="num" w:pos="0"/>
        </w:tabs>
        <w:ind w:left="1440" w:hanging="1440"/>
      </w:pPr>
      <w:rPr>
        <w:rFonts w:hint="default"/>
        <w:b/>
        <w:bCs/>
      </w:rPr>
    </w:lvl>
    <w:lvl w:ilvl="8">
      <w:start w:val="1"/>
      <w:numFmt w:val="decimal"/>
      <w:lvlText w:val="%1.%2.%3.%4.%5.%6.%7.%8.%9."/>
      <w:lvlJc w:val="left"/>
      <w:pPr>
        <w:tabs>
          <w:tab w:val="num" w:pos="0"/>
        </w:tabs>
        <w:ind w:left="1800" w:hanging="1800"/>
      </w:pPr>
      <w:rPr>
        <w:rFonts w:hint="default"/>
        <w:b/>
        <w:bCs/>
      </w:rPr>
    </w:lvl>
  </w:abstractNum>
  <w:abstractNum w:abstractNumId="10">
    <w:nsid w:val="00000011"/>
    <w:multiLevelType w:val="singleLevel"/>
    <w:tmpl w:val="00000011"/>
    <w:name w:val="WW8Num17"/>
    <w:lvl w:ilvl="0">
      <w:start w:val="1"/>
      <w:numFmt w:val="lowerLetter"/>
      <w:lvlText w:val="%1)"/>
      <w:lvlJc w:val="left"/>
      <w:pPr>
        <w:tabs>
          <w:tab w:val="num" w:pos="0"/>
        </w:tabs>
        <w:ind w:left="987" w:hanging="420"/>
      </w:pPr>
      <w:rPr>
        <w:rFonts w:hint="default"/>
      </w:rPr>
    </w:lvl>
  </w:abstractNum>
  <w:abstractNum w:abstractNumId="11">
    <w:nsid w:val="00000012"/>
    <w:multiLevelType w:val="singleLevel"/>
    <w:tmpl w:val="00000004"/>
    <w:name w:val="WW8Num72"/>
    <w:lvl w:ilvl="0">
      <w:start w:val="1"/>
      <w:numFmt w:val="lowerLetter"/>
      <w:lvlText w:val="%1)"/>
      <w:lvlJc w:val="left"/>
      <w:pPr>
        <w:ind w:left="720" w:hanging="360"/>
      </w:pPr>
      <w:rPr>
        <w:rFonts w:hint="default"/>
        <w:b w:val="0"/>
        <w:bCs w:val="0"/>
      </w:rPr>
    </w:lvl>
  </w:abstractNum>
  <w:abstractNum w:abstractNumId="12">
    <w:nsid w:val="00000013"/>
    <w:multiLevelType w:val="singleLevel"/>
    <w:tmpl w:val="4A2AADC0"/>
    <w:name w:val="WW8Num19"/>
    <w:lvl w:ilvl="0">
      <w:start w:val="1"/>
      <w:numFmt w:val="lowerLetter"/>
      <w:lvlText w:val="%1)"/>
      <w:lvlJc w:val="left"/>
      <w:pPr>
        <w:tabs>
          <w:tab w:val="num" w:pos="0"/>
        </w:tabs>
        <w:ind w:left="502" w:hanging="360"/>
      </w:pPr>
      <w:rPr>
        <w:rFonts w:ascii="Times New Roman" w:hAnsi="Times New Roman" w:cs="Times New Roman" w:hint="default"/>
      </w:rPr>
    </w:lvl>
  </w:abstractNum>
  <w:abstractNum w:abstractNumId="13">
    <w:nsid w:val="00000014"/>
    <w:multiLevelType w:val="singleLevel"/>
    <w:tmpl w:val="00000014"/>
    <w:name w:val="WW8Num20"/>
    <w:lvl w:ilvl="0">
      <w:start w:val="1"/>
      <w:numFmt w:val="decimal"/>
      <w:lvlText w:val="%1)"/>
      <w:lvlJc w:val="left"/>
      <w:pPr>
        <w:tabs>
          <w:tab w:val="num" w:pos="0"/>
        </w:tabs>
        <w:ind w:left="720" w:hanging="360"/>
      </w:pPr>
      <w:rPr>
        <w:rFonts w:hint="default"/>
        <w:color w:val="000000"/>
      </w:rPr>
    </w:lvl>
  </w:abstractNum>
  <w:abstractNum w:abstractNumId="14">
    <w:nsid w:val="00000015"/>
    <w:multiLevelType w:val="multilevel"/>
    <w:tmpl w:val="00000015"/>
    <w:name w:val="WW8Num21"/>
    <w:lvl w:ilvl="0">
      <w:start w:val="3"/>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1062" w:hanging="432"/>
      </w:pPr>
      <w:rPr>
        <w:rFonts w:ascii="Courier New" w:hAnsi="Courier New" w:cs="Courier New" w:hint="default"/>
      </w:rPr>
    </w:lvl>
    <w:lvl w:ilvl="2">
      <w:start w:val="1"/>
      <w:numFmt w:val="decimal"/>
      <w:lvlText w:val="%1.%2.%3."/>
      <w:lvlJc w:val="left"/>
      <w:pPr>
        <w:tabs>
          <w:tab w:val="num" w:pos="0"/>
        </w:tabs>
        <w:ind w:left="4190" w:hanging="504"/>
      </w:pPr>
      <w:rPr>
        <w:rFonts w:ascii="Symbol" w:hAnsi="Symbol" w:cs="Symbol"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05FC4042"/>
    <w:multiLevelType w:val="hybridMultilevel"/>
    <w:tmpl w:val="268ACCE0"/>
    <w:lvl w:ilvl="0" w:tplc="241A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B500B2E"/>
    <w:multiLevelType w:val="multilevel"/>
    <w:tmpl w:val="5B8EC8F0"/>
    <w:lvl w:ilvl="0">
      <w:start w:val="8"/>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65633C3"/>
    <w:multiLevelType w:val="hybridMultilevel"/>
    <w:tmpl w:val="BE1E35F8"/>
    <w:lvl w:ilvl="0" w:tplc="EEC2112E">
      <w:start w:val="1"/>
      <w:numFmt w:val="lowerLetter"/>
      <w:lvlText w:val="%1)"/>
      <w:lvlJc w:val="left"/>
      <w:pPr>
        <w:ind w:left="1287" w:hanging="360"/>
      </w:pPr>
      <w:rPr>
        <w:b w:val="0"/>
        <w:bCs w:val="0"/>
      </w:rPr>
    </w:lvl>
    <w:lvl w:ilvl="1" w:tplc="241A0019">
      <w:start w:val="1"/>
      <w:numFmt w:val="lowerLetter"/>
      <w:lvlText w:val="%2."/>
      <w:lvlJc w:val="left"/>
      <w:pPr>
        <w:ind w:left="2007" w:hanging="360"/>
      </w:pPr>
    </w:lvl>
    <w:lvl w:ilvl="2" w:tplc="241A001B">
      <w:start w:val="1"/>
      <w:numFmt w:val="lowerRoman"/>
      <w:lvlText w:val="%3."/>
      <w:lvlJc w:val="right"/>
      <w:pPr>
        <w:ind w:left="2727" w:hanging="180"/>
      </w:pPr>
    </w:lvl>
    <w:lvl w:ilvl="3" w:tplc="241A000F">
      <w:start w:val="1"/>
      <w:numFmt w:val="decimal"/>
      <w:lvlText w:val="%4."/>
      <w:lvlJc w:val="left"/>
      <w:pPr>
        <w:ind w:left="3447" w:hanging="360"/>
      </w:pPr>
    </w:lvl>
    <w:lvl w:ilvl="4" w:tplc="241A0019">
      <w:start w:val="1"/>
      <w:numFmt w:val="lowerLetter"/>
      <w:lvlText w:val="%5."/>
      <w:lvlJc w:val="left"/>
      <w:pPr>
        <w:ind w:left="4167" w:hanging="360"/>
      </w:pPr>
    </w:lvl>
    <w:lvl w:ilvl="5" w:tplc="241A001B">
      <w:start w:val="1"/>
      <w:numFmt w:val="lowerRoman"/>
      <w:lvlText w:val="%6."/>
      <w:lvlJc w:val="right"/>
      <w:pPr>
        <w:ind w:left="4887" w:hanging="180"/>
      </w:pPr>
    </w:lvl>
    <w:lvl w:ilvl="6" w:tplc="241A000F">
      <w:start w:val="1"/>
      <w:numFmt w:val="decimal"/>
      <w:lvlText w:val="%7."/>
      <w:lvlJc w:val="left"/>
      <w:pPr>
        <w:ind w:left="5607" w:hanging="360"/>
      </w:pPr>
    </w:lvl>
    <w:lvl w:ilvl="7" w:tplc="241A0019">
      <w:start w:val="1"/>
      <w:numFmt w:val="lowerLetter"/>
      <w:lvlText w:val="%8."/>
      <w:lvlJc w:val="left"/>
      <w:pPr>
        <w:ind w:left="6327" w:hanging="360"/>
      </w:pPr>
    </w:lvl>
    <w:lvl w:ilvl="8" w:tplc="241A001B">
      <w:start w:val="1"/>
      <w:numFmt w:val="lowerRoman"/>
      <w:lvlText w:val="%9."/>
      <w:lvlJc w:val="right"/>
      <w:pPr>
        <w:ind w:left="7047" w:hanging="180"/>
      </w:pPr>
    </w:lvl>
  </w:abstractNum>
  <w:abstractNum w:abstractNumId="19">
    <w:nsid w:val="3E410EB9"/>
    <w:multiLevelType w:val="hybridMultilevel"/>
    <w:tmpl w:val="268ACCE0"/>
    <w:lvl w:ilvl="0" w:tplc="241A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21">
    <w:nsid w:val="624A7F8C"/>
    <w:multiLevelType w:val="multilevel"/>
    <w:tmpl w:val="C6D0D5E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4986C76"/>
    <w:multiLevelType w:val="multilevel"/>
    <w:tmpl w:val="F7DECBCC"/>
    <w:name w:val="WW8Num72"/>
    <w:lvl w:ilvl="0">
      <w:start w:val="5"/>
      <w:numFmt w:val="decimal"/>
      <w:lvlText w:val="%1."/>
      <w:lvlJc w:val="left"/>
      <w:pPr>
        <w:tabs>
          <w:tab w:val="num" w:pos="0"/>
        </w:tabs>
        <w:ind w:left="360" w:hanging="360"/>
      </w:pPr>
      <w:rPr>
        <w:rFonts w:hint="default"/>
        <w:b/>
        <w:bCs/>
      </w:rPr>
    </w:lvl>
    <w:lvl w:ilvl="1">
      <w:start w:val="1"/>
      <w:numFmt w:val="decimal"/>
      <w:lvlText w:val="%1.%2."/>
      <w:lvlJc w:val="left"/>
      <w:pPr>
        <w:tabs>
          <w:tab w:val="num" w:pos="0"/>
        </w:tabs>
        <w:ind w:left="1062" w:hanging="432"/>
      </w:pPr>
      <w:rPr>
        <w:rFonts w:hint="default"/>
        <w:b/>
        <w:bCs/>
      </w:rPr>
    </w:lvl>
    <w:lvl w:ilvl="2">
      <w:start w:val="1"/>
      <w:numFmt w:val="decimal"/>
      <w:lvlText w:val="%1.%2.%3."/>
      <w:lvlJc w:val="left"/>
      <w:pPr>
        <w:tabs>
          <w:tab w:val="num" w:pos="720"/>
        </w:tabs>
        <w:ind w:left="4190" w:hanging="504"/>
      </w:pPr>
      <w:rPr>
        <w:rFonts w:hint="default"/>
        <w:b/>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9216D6C"/>
    <w:multiLevelType w:val="multilevel"/>
    <w:tmpl w:val="AECE8CF8"/>
    <w:lvl w:ilvl="0">
      <w:start w:val="1"/>
      <w:numFmt w:val="decimal"/>
      <w:lvlText w:val="%1."/>
      <w:lvlJc w:val="left"/>
      <w:pPr>
        <w:tabs>
          <w:tab w:val="num" w:pos="420"/>
        </w:tabs>
        <w:ind w:left="420" w:hanging="420"/>
      </w:pPr>
      <w:rPr>
        <w:rFonts w:ascii="Times New Roman" w:hAnsi="Times New Roman" w:cs="Times New Roman" w:hint="default"/>
        <w:b/>
        <w:bCs/>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0"/>
  </w:num>
  <w:num w:numId="2">
    <w:abstractNumId w:val="23"/>
  </w:num>
  <w:num w:numId="3">
    <w:abstractNumId w:val="17"/>
  </w:num>
  <w:num w:numId="4">
    <w:abstractNumId w:val="16"/>
  </w:num>
  <w:num w:numId="5">
    <w:abstractNumId w:val="21"/>
  </w:num>
  <w:num w:numId="6">
    <w:abstractNumId w:val="19"/>
  </w:num>
  <w:num w:numId="7">
    <w:abstractNumId w:val="15"/>
  </w:num>
  <w:num w:numId="8">
    <w:abstractNumId w:val="0"/>
  </w:num>
  <w:num w:numId="9">
    <w:abstractNumId w:val="1"/>
  </w:num>
  <w:num w:numId="10">
    <w:abstractNumId w:val="4"/>
  </w:num>
  <w:num w:numId="11">
    <w:abstractNumId w:val="5"/>
  </w:num>
  <w:num w:numId="12">
    <w:abstractNumId w:val="7"/>
  </w:num>
  <w:num w:numId="13">
    <w:abstractNumId w:val="9"/>
  </w:num>
  <w:num w:numId="14">
    <w:abstractNumId w:val="14"/>
  </w:num>
  <w:num w:numId="15">
    <w:abstractNumId w:val="2"/>
  </w:num>
  <w:num w:numId="16">
    <w:abstractNumId w:val="8"/>
  </w:num>
  <w:num w:numId="17">
    <w:abstractNumId w:val="10"/>
  </w:num>
  <w:num w:numId="18">
    <w:abstractNumId w:val="18"/>
  </w:num>
  <w:num w:numId="19">
    <w:abstractNumId w:val="22"/>
  </w:num>
  <w:num w:numId="20">
    <w:abstractNumId w:val="3"/>
  </w:num>
  <w:num w:numId="21">
    <w:abstractNumId w:val="13"/>
  </w:num>
  <w:num w:numId="22">
    <w:abstractNumId w:val="6"/>
  </w:num>
  <w:num w:numId="23">
    <w:abstractNumId w:val="11"/>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D550F2"/>
    <w:rsid w:val="0000072D"/>
    <w:rsid w:val="00000A3B"/>
    <w:rsid w:val="00000DFC"/>
    <w:rsid w:val="0000147B"/>
    <w:rsid w:val="00004FB0"/>
    <w:rsid w:val="00005200"/>
    <w:rsid w:val="00005E6B"/>
    <w:rsid w:val="00010683"/>
    <w:rsid w:val="00012E90"/>
    <w:rsid w:val="00013906"/>
    <w:rsid w:val="00015B8B"/>
    <w:rsid w:val="00022471"/>
    <w:rsid w:val="00030874"/>
    <w:rsid w:val="000322BA"/>
    <w:rsid w:val="00034244"/>
    <w:rsid w:val="00036045"/>
    <w:rsid w:val="00036D47"/>
    <w:rsid w:val="00037975"/>
    <w:rsid w:val="0004095E"/>
    <w:rsid w:val="00041511"/>
    <w:rsid w:val="00042DBF"/>
    <w:rsid w:val="00044AE7"/>
    <w:rsid w:val="0005050F"/>
    <w:rsid w:val="00050C2C"/>
    <w:rsid w:val="0005397C"/>
    <w:rsid w:val="00054925"/>
    <w:rsid w:val="0005729C"/>
    <w:rsid w:val="0006086F"/>
    <w:rsid w:val="00061972"/>
    <w:rsid w:val="000636AC"/>
    <w:rsid w:val="00063D52"/>
    <w:rsid w:val="000652C0"/>
    <w:rsid w:val="00065E0F"/>
    <w:rsid w:val="00066744"/>
    <w:rsid w:val="00067718"/>
    <w:rsid w:val="000701B9"/>
    <w:rsid w:val="0007260B"/>
    <w:rsid w:val="00076047"/>
    <w:rsid w:val="000762C2"/>
    <w:rsid w:val="00076624"/>
    <w:rsid w:val="000766B2"/>
    <w:rsid w:val="00077746"/>
    <w:rsid w:val="00077B00"/>
    <w:rsid w:val="00082650"/>
    <w:rsid w:val="00083E2E"/>
    <w:rsid w:val="00084350"/>
    <w:rsid w:val="00085B5F"/>
    <w:rsid w:val="00086107"/>
    <w:rsid w:val="000863E8"/>
    <w:rsid w:val="00087876"/>
    <w:rsid w:val="000913E8"/>
    <w:rsid w:val="00091C95"/>
    <w:rsid w:val="00092D09"/>
    <w:rsid w:val="000934FA"/>
    <w:rsid w:val="00094075"/>
    <w:rsid w:val="000956DA"/>
    <w:rsid w:val="0009615D"/>
    <w:rsid w:val="000A0584"/>
    <w:rsid w:val="000A0A2C"/>
    <w:rsid w:val="000A0B7E"/>
    <w:rsid w:val="000A0F47"/>
    <w:rsid w:val="000A439E"/>
    <w:rsid w:val="000A47F7"/>
    <w:rsid w:val="000A6715"/>
    <w:rsid w:val="000B3E80"/>
    <w:rsid w:val="000B579E"/>
    <w:rsid w:val="000B67D7"/>
    <w:rsid w:val="000B694C"/>
    <w:rsid w:val="000B6A75"/>
    <w:rsid w:val="000C0A0B"/>
    <w:rsid w:val="000C1236"/>
    <w:rsid w:val="000C195E"/>
    <w:rsid w:val="000C1A86"/>
    <w:rsid w:val="000C51E7"/>
    <w:rsid w:val="000C549B"/>
    <w:rsid w:val="000C554A"/>
    <w:rsid w:val="000C598A"/>
    <w:rsid w:val="000C5AD1"/>
    <w:rsid w:val="000C65FE"/>
    <w:rsid w:val="000D0180"/>
    <w:rsid w:val="000D181E"/>
    <w:rsid w:val="000D1BCE"/>
    <w:rsid w:val="000D28AF"/>
    <w:rsid w:val="000D36D0"/>
    <w:rsid w:val="000D5418"/>
    <w:rsid w:val="000D5E05"/>
    <w:rsid w:val="000E106F"/>
    <w:rsid w:val="000E1551"/>
    <w:rsid w:val="000E2142"/>
    <w:rsid w:val="000E4B31"/>
    <w:rsid w:val="000E608C"/>
    <w:rsid w:val="000F16BF"/>
    <w:rsid w:val="000F1B58"/>
    <w:rsid w:val="000F22A9"/>
    <w:rsid w:val="000F43AC"/>
    <w:rsid w:val="000F658C"/>
    <w:rsid w:val="000F6E13"/>
    <w:rsid w:val="0010059D"/>
    <w:rsid w:val="00100A36"/>
    <w:rsid w:val="0010242E"/>
    <w:rsid w:val="001054D6"/>
    <w:rsid w:val="0010601B"/>
    <w:rsid w:val="00106A2F"/>
    <w:rsid w:val="00111AF3"/>
    <w:rsid w:val="00112962"/>
    <w:rsid w:val="001135EF"/>
    <w:rsid w:val="00115D30"/>
    <w:rsid w:val="00115F6B"/>
    <w:rsid w:val="00121DB5"/>
    <w:rsid w:val="00122D71"/>
    <w:rsid w:val="00122EAC"/>
    <w:rsid w:val="00123BF1"/>
    <w:rsid w:val="0012445F"/>
    <w:rsid w:val="00124D0D"/>
    <w:rsid w:val="00125056"/>
    <w:rsid w:val="00127FFC"/>
    <w:rsid w:val="0013153D"/>
    <w:rsid w:val="00134184"/>
    <w:rsid w:val="0013478A"/>
    <w:rsid w:val="0013791A"/>
    <w:rsid w:val="0014303F"/>
    <w:rsid w:val="00143144"/>
    <w:rsid w:val="001433F4"/>
    <w:rsid w:val="00144F75"/>
    <w:rsid w:val="001450A7"/>
    <w:rsid w:val="00145249"/>
    <w:rsid w:val="00146A93"/>
    <w:rsid w:val="00147B3F"/>
    <w:rsid w:val="00153091"/>
    <w:rsid w:val="00156C45"/>
    <w:rsid w:val="0015717A"/>
    <w:rsid w:val="00160613"/>
    <w:rsid w:val="001623C2"/>
    <w:rsid w:val="00162632"/>
    <w:rsid w:val="00162864"/>
    <w:rsid w:val="00166FA9"/>
    <w:rsid w:val="001671BA"/>
    <w:rsid w:val="0016755B"/>
    <w:rsid w:val="00170B7A"/>
    <w:rsid w:val="00170E87"/>
    <w:rsid w:val="001748C1"/>
    <w:rsid w:val="001749A8"/>
    <w:rsid w:val="0017589C"/>
    <w:rsid w:val="001758F7"/>
    <w:rsid w:val="00176CA7"/>
    <w:rsid w:val="00177362"/>
    <w:rsid w:val="00177C89"/>
    <w:rsid w:val="00177ED1"/>
    <w:rsid w:val="001803A0"/>
    <w:rsid w:val="00180E01"/>
    <w:rsid w:val="00180FF2"/>
    <w:rsid w:val="001839E0"/>
    <w:rsid w:val="00183A5C"/>
    <w:rsid w:val="00186FA2"/>
    <w:rsid w:val="001871CA"/>
    <w:rsid w:val="00191651"/>
    <w:rsid w:val="00193F76"/>
    <w:rsid w:val="00195364"/>
    <w:rsid w:val="001957A1"/>
    <w:rsid w:val="001A017E"/>
    <w:rsid w:val="001A08E7"/>
    <w:rsid w:val="001A0A1F"/>
    <w:rsid w:val="001A0C89"/>
    <w:rsid w:val="001A0CC8"/>
    <w:rsid w:val="001A0E56"/>
    <w:rsid w:val="001A46A1"/>
    <w:rsid w:val="001A52A8"/>
    <w:rsid w:val="001A6CED"/>
    <w:rsid w:val="001B02F1"/>
    <w:rsid w:val="001B07CF"/>
    <w:rsid w:val="001B1577"/>
    <w:rsid w:val="001B1E8A"/>
    <w:rsid w:val="001B1F2B"/>
    <w:rsid w:val="001B4772"/>
    <w:rsid w:val="001C048A"/>
    <w:rsid w:val="001C0F8D"/>
    <w:rsid w:val="001C10FD"/>
    <w:rsid w:val="001C1A81"/>
    <w:rsid w:val="001C389E"/>
    <w:rsid w:val="001C3AAD"/>
    <w:rsid w:val="001C4122"/>
    <w:rsid w:val="001C4183"/>
    <w:rsid w:val="001C590F"/>
    <w:rsid w:val="001C6031"/>
    <w:rsid w:val="001C77B3"/>
    <w:rsid w:val="001D066B"/>
    <w:rsid w:val="001D1894"/>
    <w:rsid w:val="001D20C7"/>
    <w:rsid w:val="001D22C4"/>
    <w:rsid w:val="001D2E75"/>
    <w:rsid w:val="001D4213"/>
    <w:rsid w:val="001D44DA"/>
    <w:rsid w:val="001D466E"/>
    <w:rsid w:val="001D63DA"/>
    <w:rsid w:val="001E2156"/>
    <w:rsid w:val="001E3C15"/>
    <w:rsid w:val="001E6066"/>
    <w:rsid w:val="001E7A0F"/>
    <w:rsid w:val="001F115A"/>
    <w:rsid w:val="001F1468"/>
    <w:rsid w:val="001F56CF"/>
    <w:rsid w:val="001F641E"/>
    <w:rsid w:val="001F7918"/>
    <w:rsid w:val="00201803"/>
    <w:rsid w:val="00210419"/>
    <w:rsid w:val="002131D4"/>
    <w:rsid w:val="00213E8E"/>
    <w:rsid w:val="00216E18"/>
    <w:rsid w:val="00217C77"/>
    <w:rsid w:val="002207F9"/>
    <w:rsid w:val="00221AC9"/>
    <w:rsid w:val="002241C5"/>
    <w:rsid w:val="00230100"/>
    <w:rsid w:val="00230C11"/>
    <w:rsid w:val="00230FF3"/>
    <w:rsid w:val="00233A93"/>
    <w:rsid w:val="00236297"/>
    <w:rsid w:val="00241D6B"/>
    <w:rsid w:val="00242D17"/>
    <w:rsid w:val="00243483"/>
    <w:rsid w:val="00244F55"/>
    <w:rsid w:val="00244FFC"/>
    <w:rsid w:val="002457AB"/>
    <w:rsid w:val="00245C38"/>
    <w:rsid w:val="002475BB"/>
    <w:rsid w:val="0024781C"/>
    <w:rsid w:val="00247F99"/>
    <w:rsid w:val="00250017"/>
    <w:rsid w:val="002511F5"/>
    <w:rsid w:val="00251FC7"/>
    <w:rsid w:val="002547EA"/>
    <w:rsid w:val="00254B68"/>
    <w:rsid w:val="00256AE7"/>
    <w:rsid w:val="00257381"/>
    <w:rsid w:val="00260E27"/>
    <w:rsid w:val="00263556"/>
    <w:rsid w:val="00267F8A"/>
    <w:rsid w:val="00274091"/>
    <w:rsid w:val="00276135"/>
    <w:rsid w:val="00276722"/>
    <w:rsid w:val="002771AE"/>
    <w:rsid w:val="00280527"/>
    <w:rsid w:val="00280B4F"/>
    <w:rsid w:val="002816D1"/>
    <w:rsid w:val="00281E57"/>
    <w:rsid w:val="00284C86"/>
    <w:rsid w:val="0028775F"/>
    <w:rsid w:val="00290ACC"/>
    <w:rsid w:val="00292090"/>
    <w:rsid w:val="00292CEE"/>
    <w:rsid w:val="00294800"/>
    <w:rsid w:val="00297E03"/>
    <w:rsid w:val="002A0777"/>
    <w:rsid w:val="002A13F3"/>
    <w:rsid w:val="002A1966"/>
    <w:rsid w:val="002A29D2"/>
    <w:rsid w:val="002A31C4"/>
    <w:rsid w:val="002A44BC"/>
    <w:rsid w:val="002A6E95"/>
    <w:rsid w:val="002A76B2"/>
    <w:rsid w:val="002B0E84"/>
    <w:rsid w:val="002B27A9"/>
    <w:rsid w:val="002B6E25"/>
    <w:rsid w:val="002B75E8"/>
    <w:rsid w:val="002C212E"/>
    <w:rsid w:val="002C36F4"/>
    <w:rsid w:val="002C37E4"/>
    <w:rsid w:val="002C39B0"/>
    <w:rsid w:val="002C5E64"/>
    <w:rsid w:val="002C67A6"/>
    <w:rsid w:val="002D448F"/>
    <w:rsid w:val="002D5B45"/>
    <w:rsid w:val="002D5D66"/>
    <w:rsid w:val="002E0D5A"/>
    <w:rsid w:val="002E143F"/>
    <w:rsid w:val="002E2845"/>
    <w:rsid w:val="002E455A"/>
    <w:rsid w:val="002E70DC"/>
    <w:rsid w:val="002F0EF9"/>
    <w:rsid w:val="002F0F64"/>
    <w:rsid w:val="002F0FB0"/>
    <w:rsid w:val="002F1ED4"/>
    <w:rsid w:val="002F5981"/>
    <w:rsid w:val="002F5E15"/>
    <w:rsid w:val="002F6273"/>
    <w:rsid w:val="002F736C"/>
    <w:rsid w:val="00304068"/>
    <w:rsid w:val="00304883"/>
    <w:rsid w:val="003107DA"/>
    <w:rsid w:val="00311503"/>
    <w:rsid w:val="00312173"/>
    <w:rsid w:val="003121C6"/>
    <w:rsid w:val="00313E22"/>
    <w:rsid w:val="003142B9"/>
    <w:rsid w:val="00315A9A"/>
    <w:rsid w:val="00316A8C"/>
    <w:rsid w:val="003206A5"/>
    <w:rsid w:val="00320D11"/>
    <w:rsid w:val="00322B23"/>
    <w:rsid w:val="00323CF6"/>
    <w:rsid w:val="00324AEE"/>
    <w:rsid w:val="00333356"/>
    <w:rsid w:val="0033452A"/>
    <w:rsid w:val="00334A4D"/>
    <w:rsid w:val="00335FC3"/>
    <w:rsid w:val="003404AB"/>
    <w:rsid w:val="00340E24"/>
    <w:rsid w:val="00341550"/>
    <w:rsid w:val="00341A51"/>
    <w:rsid w:val="003424B8"/>
    <w:rsid w:val="003436FE"/>
    <w:rsid w:val="003461F8"/>
    <w:rsid w:val="003468EA"/>
    <w:rsid w:val="0034755D"/>
    <w:rsid w:val="00347ACE"/>
    <w:rsid w:val="00350B47"/>
    <w:rsid w:val="00351430"/>
    <w:rsid w:val="003519AA"/>
    <w:rsid w:val="00353C55"/>
    <w:rsid w:val="00356D0C"/>
    <w:rsid w:val="00360FEF"/>
    <w:rsid w:val="00362285"/>
    <w:rsid w:val="00364157"/>
    <w:rsid w:val="003647A3"/>
    <w:rsid w:val="003679FE"/>
    <w:rsid w:val="00373AE5"/>
    <w:rsid w:val="00376FC1"/>
    <w:rsid w:val="003775B1"/>
    <w:rsid w:val="0037785F"/>
    <w:rsid w:val="00377860"/>
    <w:rsid w:val="0038051F"/>
    <w:rsid w:val="00381349"/>
    <w:rsid w:val="003817BC"/>
    <w:rsid w:val="00381A2C"/>
    <w:rsid w:val="00385535"/>
    <w:rsid w:val="003868E9"/>
    <w:rsid w:val="003921EB"/>
    <w:rsid w:val="003924DF"/>
    <w:rsid w:val="00396D4A"/>
    <w:rsid w:val="003A05A9"/>
    <w:rsid w:val="003A0E11"/>
    <w:rsid w:val="003A1748"/>
    <w:rsid w:val="003A590C"/>
    <w:rsid w:val="003B627F"/>
    <w:rsid w:val="003B7FCC"/>
    <w:rsid w:val="003C0830"/>
    <w:rsid w:val="003C1A88"/>
    <w:rsid w:val="003C1D0D"/>
    <w:rsid w:val="003C2290"/>
    <w:rsid w:val="003C34A6"/>
    <w:rsid w:val="003C434A"/>
    <w:rsid w:val="003C4D43"/>
    <w:rsid w:val="003C5982"/>
    <w:rsid w:val="003C738F"/>
    <w:rsid w:val="003C742B"/>
    <w:rsid w:val="003C76AE"/>
    <w:rsid w:val="003D6F1D"/>
    <w:rsid w:val="003E0022"/>
    <w:rsid w:val="003E0BF6"/>
    <w:rsid w:val="003E0DA6"/>
    <w:rsid w:val="003E65CC"/>
    <w:rsid w:val="003E7ED6"/>
    <w:rsid w:val="003E7F21"/>
    <w:rsid w:val="003F53F4"/>
    <w:rsid w:val="003F5E2D"/>
    <w:rsid w:val="003F5FBA"/>
    <w:rsid w:val="004024CA"/>
    <w:rsid w:val="004046A8"/>
    <w:rsid w:val="00404E06"/>
    <w:rsid w:val="004109D6"/>
    <w:rsid w:val="0042035D"/>
    <w:rsid w:val="004208A8"/>
    <w:rsid w:val="004211BF"/>
    <w:rsid w:val="004236E9"/>
    <w:rsid w:val="00424545"/>
    <w:rsid w:val="00424C2A"/>
    <w:rsid w:val="004344FB"/>
    <w:rsid w:val="00436167"/>
    <w:rsid w:val="004361E0"/>
    <w:rsid w:val="004361F0"/>
    <w:rsid w:val="00436E4C"/>
    <w:rsid w:val="00437368"/>
    <w:rsid w:val="00437455"/>
    <w:rsid w:val="00437D94"/>
    <w:rsid w:val="00445A2F"/>
    <w:rsid w:val="00445A71"/>
    <w:rsid w:val="0044610C"/>
    <w:rsid w:val="00446A66"/>
    <w:rsid w:val="004478B5"/>
    <w:rsid w:val="00447900"/>
    <w:rsid w:val="00450350"/>
    <w:rsid w:val="00453199"/>
    <w:rsid w:val="00453456"/>
    <w:rsid w:val="00454974"/>
    <w:rsid w:val="004561DD"/>
    <w:rsid w:val="00457991"/>
    <w:rsid w:val="00457D08"/>
    <w:rsid w:val="004607D3"/>
    <w:rsid w:val="00460C63"/>
    <w:rsid w:val="004618CE"/>
    <w:rsid w:val="00462CA9"/>
    <w:rsid w:val="00463A51"/>
    <w:rsid w:val="00466834"/>
    <w:rsid w:val="00471DC8"/>
    <w:rsid w:val="00473083"/>
    <w:rsid w:val="00475219"/>
    <w:rsid w:val="0047606E"/>
    <w:rsid w:val="0048285C"/>
    <w:rsid w:val="0048664A"/>
    <w:rsid w:val="00487121"/>
    <w:rsid w:val="00490654"/>
    <w:rsid w:val="00490F0F"/>
    <w:rsid w:val="00492F02"/>
    <w:rsid w:val="00494150"/>
    <w:rsid w:val="00495144"/>
    <w:rsid w:val="00497FEF"/>
    <w:rsid w:val="004A0D8A"/>
    <w:rsid w:val="004A14B9"/>
    <w:rsid w:val="004A2210"/>
    <w:rsid w:val="004A4342"/>
    <w:rsid w:val="004A6DB8"/>
    <w:rsid w:val="004A725A"/>
    <w:rsid w:val="004B0008"/>
    <w:rsid w:val="004B10CC"/>
    <w:rsid w:val="004B2920"/>
    <w:rsid w:val="004B4971"/>
    <w:rsid w:val="004B51D6"/>
    <w:rsid w:val="004B594D"/>
    <w:rsid w:val="004B5A44"/>
    <w:rsid w:val="004C7307"/>
    <w:rsid w:val="004D043A"/>
    <w:rsid w:val="004D16B4"/>
    <w:rsid w:val="004D2399"/>
    <w:rsid w:val="004D40F7"/>
    <w:rsid w:val="004D52D5"/>
    <w:rsid w:val="004D6247"/>
    <w:rsid w:val="004E2243"/>
    <w:rsid w:val="004F0599"/>
    <w:rsid w:val="004F2902"/>
    <w:rsid w:val="004F4EBF"/>
    <w:rsid w:val="004F75A9"/>
    <w:rsid w:val="005007C3"/>
    <w:rsid w:val="00502540"/>
    <w:rsid w:val="005045EB"/>
    <w:rsid w:val="00505D27"/>
    <w:rsid w:val="005065FC"/>
    <w:rsid w:val="0050664B"/>
    <w:rsid w:val="005119D1"/>
    <w:rsid w:val="00512922"/>
    <w:rsid w:val="0051412A"/>
    <w:rsid w:val="00514BB7"/>
    <w:rsid w:val="00516987"/>
    <w:rsid w:val="00517439"/>
    <w:rsid w:val="0052039B"/>
    <w:rsid w:val="00520DB7"/>
    <w:rsid w:val="00521A78"/>
    <w:rsid w:val="0052410B"/>
    <w:rsid w:val="00524873"/>
    <w:rsid w:val="00524C99"/>
    <w:rsid w:val="00525606"/>
    <w:rsid w:val="00525B1B"/>
    <w:rsid w:val="005308E7"/>
    <w:rsid w:val="0053145C"/>
    <w:rsid w:val="005327DC"/>
    <w:rsid w:val="00533C16"/>
    <w:rsid w:val="00535F9C"/>
    <w:rsid w:val="005371F9"/>
    <w:rsid w:val="0054072F"/>
    <w:rsid w:val="00541202"/>
    <w:rsid w:val="005417DC"/>
    <w:rsid w:val="00541BB9"/>
    <w:rsid w:val="00541E96"/>
    <w:rsid w:val="00542064"/>
    <w:rsid w:val="005420ED"/>
    <w:rsid w:val="00542F11"/>
    <w:rsid w:val="005459EB"/>
    <w:rsid w:val="005510F3"/>
    <w:rsid w:val="00552184"/>
    <w:rsid w:val="00553916"/>
    <w:rsid w:val="0055447C"/>
    <w:rsid w:val="005559AF"/>
    <w:rsid w:val="00556C44"/>
    <w:rsid w:val="00557EF8"/>
    <w:rsid w:val="005600E0"/>
    <w:rsid w:val="005600F0"/>
    <w:rsid w:val="005605E1"/>
    <w:rsid w:val="00560A8F"/>
    <w:rsid w:val="005611F7"/>
    <w:rsid w:val="0056210A"/>
    <w:rsid w:val="00563378"/>
    <w:rsid w:val="005639EF"/>
    <w:rsid w:val="0056414B"/>
    <w:rsid w:val="00565DDF"/>
    <w:rsid w:val="00574673"/>
    <w:rsid w:val="00574DD1"/>
    <w:rsid w:val="00576555"/>
    <w:rsid w:val="00580FDC"/>
    <w:rsid w:val="005813E8"/>
    <w:rsid w:val="00581D79"/>
    <w:rsid w:val="00581D8A"/>
    <w:rsid w:val="005844FD"/>
    <w:rsid w:val="00585E8B"/>
    <w:rsid w:val="00586F72"/>
    <w:rsid w:val="00587EF0"/>
    <w:rsid w:val="00587EFE"/>
    <w:rsid w:val="00590997"/>
    <w:rsid w:val="005909C1"/>
    <w:rsid w:val="00594441"/>
    <w:rsid w:val="00597CEA"/>
    <w:rsid w:val="005A08BD"/>
    <w:rsid w:val="005A1695"/>
    <w:rsid w:val="005A3390"/>
    <w:rsid w:val="005A59FC"/>
    <w:rsid w:val="005A64A8"/>
    <w:rsid w:val="005A7DDC"/>
    <w:rsid w:val="005B2947"/>
    <w:rsid w:val="005B2A7C"/>
    <w:rsid w:val="005B36D3"/>
    <w:rsid w:val="005B42A8"/>
    <w:rsid w:val="005B45B4"/>
    <w:rsid w:val="005B54D9"/>
    <w:rsid w:val="005B6804"/>
    <w:rsid w:val="005C00F2"/>
    <w:rsid w:val="005C086F"/>
    <w:rsid w:val="005C1062"/>
    <w:rsid w:val="005C1CCB"/>
    <w:rsid w:val="005C2D49"/>
    <w:rsid w:val="005C4225"/>
    <w:rsid w:val="005C44AA"/>
    <w:rsid w:val="005C7D1E"/>
    <w:rsid w:val="005D2865"/>
    <w:rsid w:val="005D41AD"/>
    <w:rsid w:val="005D525B"/>
    <w:rsid w:val="005D7312"/>
    <w:rsid w:val="005E0DC2"/>
    <w:rsid w:val="005E1F30"/>
    <w:rsid w:val="005E2847"/>
    <w:rsid w:val="005E5C46"/>
    <w:rsid w:val="005E6585"/>
    <w:rsid w:val="005E733F"/>
    <w:rsid w:val="005F67B7"/>
    <w:rsid w:val="00600C56"/>
    <w:rsid w:val="0060336E"/>
    <w:rsid w:val="00604826"/>
    <w:rsid w:val="00604CBD"/>
    <w:rsid w:val="00606D0F"/>
    <w:rsid w:val="0061064B"/>
    <w:rsid w:val="006116C0"/>
    <w:rsid w:val="00612A63"/>
    <w:rsid w:val="00616A87"/>
    <w:rsid w:val="00617AC8"/>
    <w:rsid w:val="0062209B"/>
    <w:rsid w:val="0062402F"/>
    <w:rsid w:val="006253A7"/>
    <w:rsid w:val="00627A3C"/>
    <w:rsid w:val="00632149"/>
    <w:rsid w:val="00632671"/>
    <w:rsid w:val="00634355"/>
    <w:rsid w:val="00636301"/>
    <w:rsid w:val="006365A9"/>
    <w:rsid w:val="00637254"/>
    <w:rsid w:val="00640806"/>
    <w:rsid w:val="00640F32"/>
    <w:rsid w:val="00641C04"/>
    <w:rsid w:val="00643459"/>
    <w:rsid w:val="0064378F"/>
    <w:rsid w:val="006437CD"/>
    <w:rsid w:val="0064380E"/>
    <w:rsid w:val="00644563"/>
    <w:rsid w:val="00645256"/>
    <w:rsid w:val="006474E2"/>
    <w:rsid w:val="0065353A"/>
    <w:rsid w:val="00655230"/>
    <w:rsid w:val="00655BFB"/>
    <w:rsid w:val="00661387"/>
    <w:rsid w:val="00663192"/>
    <w:rsid w:val="00663222"/>
    <w:rsid w:val="00663318"/>
    <w:rsid w:val="00667ADB"/>
    <w:rsid w:val="00667E78"/>
    <w:rsid w:val="00670E70"/>
    <w:rsid w:val="00671151"/>
    <w:rsid w:val="00672582"/>
    <w:rsid w:val="00672643"/>
    <w:rsid w:val="00675098"/>
    <w:rsid w:val="006767A5"/>
    <w:rsid w:val="00676F61"/>
    <w:rsid w:val="0067721A"/>
    <w:rsid w:val="00677A2F"/>
    <w:rsid w:val="00677F20"/>
    <w:rsid w:val="00680F75"/>
    <w:rsid w:val="0068121F"/>
    <w:rsid w:val="00681768"/>
    <w:rsid w:val="00681931"/>
    <w:rsid w:val="00681D7E"/>
    <w:rsid w:val="00682A80"/>
    <w:rsid w:val="00683D9A"/>
    <w:rsid w:val="0068588E"/>
    <w:rsid w:val="0068760E"/>
    <w:rsid w:val="00691729"/>
    <w:rsid w:val="00693F1D"/>
    <w:rsid w:val="0069427B"/>
    <w:rsid w:val="00696569"/>
    <w:rsid w:val="006965DC"/>
    <w:rsid w:val="0069782F"/>
    <w:rsid w:val="006A1714"/>
    <w:rsid w:val="006A2B54"/>
    <w:rsid w:val="006A710A"/>
    <w:rsid w:val="006A7C91"/>
    <w:rsid w:val="006B0406"/>
    <w:rsid w:val="006B22E4"/>
    <w:rsid w:val="006B4EBF"/>
    <w:rsid w:val="006C01C0"/>
    <w:rsid w:val="006C0E75"/>
    <w:rsid w:val="006C4D74"/>
    <w:rsid w:val="006D052B"/>
    <w:rsid w:val="006D1DEA"/>
    <w:rsid w:val="006D2D94"/>
    <w:rsid w:val="006D6471"/>
    <w:rsid w:val="006D7C88"/>
    <w:rsid w:val="006E036C"/>
    <w:rsid w:val="006E4588"/>
    <w:rsid w:val="006E49C9"/>
    <w:rsid w:val="006E5568"/>
    <w:rsid w:val="006E7E2E"/>
    <w:rsid w:val="006F0BE1"/>
    <w:rsid w:val="006F0DA3"/>
    <w:rsid w:val="006F1CA6"/>
    <w:rsid w:val="006F25A2"/>
    <w:rsid w:val="006F5D6C"/>
    <w:rsid w:val="006F63FF"/>
    <w:rsid w:val="00702B2F"/>
    <w:rsid w:val="00703178"/>
    <w:rsid w:val="007047B4"/>
    <w:rsid w:val="00704E1B"/>
    <w:rsid w:val="00706A38"/>
    <w:rsid w:val="0070724A"/>
    <w:rsid w:val="007073DA"/>
    <w:rsid w:val="007117AE"/>
    <w:rsid w:val="00712448"/>
    <w:rsid w:val="007149FE"/>
    <w:rsid w:val="00715E8D"/>
    <w:rsid w:val="00716A56"/>
    <w:rsid w:val="00723AF7"/>
    <w:rsid w:val="00725C53"/>
    <w:rsid w:val="007272F8"/>
    <w:rsid w:val="00727ED9"/>
    <w:rsid w:val="0073324B"/>
    <w:rsid w:val="00740490"/>
    <w:rsid w:val="007425A9"/>
    <w:rsid w:val="00742DFB"/>
    <w:rsid w:val="00744640"/>
    <w:rsid w:val="00744F2E"/>
    <w:rsid w:val="00756C91"/>
    <w:rsid w:val="00757224"/>
    <w:rsid w:val="00757B64"/>
    <w:rsid w:val="00761222"/>
    <w:rsid w:val="00761884"/>
    <w:rsid w:val="00762571"/>
    <w:rsid w:val="00763A1F"/>
    <w:rsid w:val="00763B09"/>
    <w:rsid w:val="00763C86"/>
    <w:rsid w:val="00766474"/>
    <w:rsid w:val="00766DEB"/>
    <w:rsid w:val="00766F09"/>
    <w:rsid w:val="00767761"/>
    <w:rsid w:val="0077049B"/>
    <w:rsid w:val="0077074D"/>
    <w:rsid w:val="00770C4A"/>
    <w:rsid w:val="00777299"/>
    <w:rsid w:val="00780972"/>
    <w:rsid w:val="00783CFA"/>
    <w:rsid w:val="0078407A"/>
    <w:rsid w:val="00786E6B"/>
    <w:rsid w:val="00787E99"/>
    <w:rsid w:val="0079046E"/>
    <w:rsid w:val="007904D9"/>
    <w:rsid w:val="00791235"/>
    <w:rsid w:val="00793EA8"/>
    <w:rsid w:val="00793EF5"/>
    <w:rsid w:val="00794ABF"/>
    <w:rsid w:val="00794FE3"/>
    <w:rsid w:val="00795823"/>
    <w:rsid w:val="00796D91"/>
    <w:rsid w:val="007A0123"/>
    <w:rsid w:val="007A0561"/>
    <w:rsid w:val="007A0CC3"/>
    <w:rsid w:val="007A5FAE"/>
    <w:rsid w:val="007A696C"/>
    <w:rsid w:val="007A6E7B"/>
    <w:rsid w:val="007A7488"/>
    <w:rsid w:val="007A7757"/>
    <w:rsid w:val="007B2A6A"/>
    <w:rsid w:val="007B3391"/>
    <w:rsid w:val="007B566A"/>
    <w:rsid w:val="007B5C85"/>
    <w:rsid w:val="007B7D56"/>
    <w:rsid w:val="007C191E"/>
    <w:rsid w:val="007C4680"/>
    <w:rsid w:val="007C4BA8"/>
    <w:rsid w:val="007C5221"/>
    <w:rsid w:val="007C55FF"/>
    <w:rsid w:val="007C61BF"/>
    <w:rsid w:val="007C638D"/>
    <w:rsid w:val="007C673B"/>
    <w:rsid w:val="007C70EA"/>
    <w:rsid w:val="007D037D"/>
    <w:rsid w:val="007D06F0"/>
    <w:rsid w:val="007D1174"/>
    <w:rsid w:val="007D418E"/>
    <w:rsid w:val="007D52E1"/>
    <w:rsid w:val="007D66BC"/>
    <w:rsid w:val="007D6BD9"/>
    <w:rsid w:val="007E23E6"/>
    <w:rsid w:val="007E32FC"/>
    <w:rsid w:val="007E3AA2"/>
    <w:rsid w:val="007F021C"/>
    <w:rsid w:val="007F2B32"/>
    <w:rsid w:val="007F5422"/>
    <w:rsid w:val="007F5852"/>
    <w:rsid w:val="007F5CCE"/>
    <w:rsid w:val="007F760C"/>
    <w:rsid w:val="007F7C3D"/>
    <w:rsid w:val="007F7EB3"/>
    <w:rsid w:val="00800CC7"/>
    <w:rsid w:val="008014FF"/>
    <w:rsid w:val="008015BE"/>
    <w:rsid w:val="00803509"/>
    <w:rsid w:val="00806A28"/>
    <w:rsid w:val="00807535"/>
    <w:rsid w:val="008076DA"/>
    <w:rsid w:val="008147AD"/>
    <w:rsid w:val="00816B33"/>
    <w:rsid w:val="0082166F"/>
    <w:rsid w:val="00822080"/>
    <w:rsid w:val="008225C3"/>
    <w:rsid w:val="00823437"/>
    <w:rsid w:val="00823E95"/>
    <w:rsid w:val="00825540"/>
    <w:rsid w:val="00827975"/>
    <w:rsid w:val="0083052E"/>
    <w:rsid w:val="0083105A"/>
    <w:rsid w:val="00831811"/>
    <w:rsid w:val="00832D5F"/>
    <w:rsid w:val="0083344B"/>
    <w:rsid w:val="008366D9"/>
    <w:rsid w:val="00837277"/>
    <w:rsid w:val="008402FD"/>
    <w:rsid w:val="0084248A"/>
    <w:rsid w:val="0084278F"/>
    <w:rsid w:val="00844A26"/>
    <w:rsid w:val="00845B24"/>
    <w:rsid w:val="00846E45"/>
    <w:rsid w:val="008508D2"/>
    <w:rsid w:val="008531BA"/>
    <w:rsid w:val="00855F72"/>
    <w:rsid w:val="00860884"/>
    <w:rsid w:val="00862478"/>
    <w:rsid w:val="0086376F"/>
    <w:rsid w:val="0086517A"/>
    <w:rsid w:val="00867A95"/>
    <w:rsid w:val="00867C07"/>
    <w:rsid w:val="00870047"/>
    <w:rsid w:val="00872783"/>
    <w:rsid w:val="00872F46"/>
    <w:rsid w:val="00876D38"/>
    <w:rsid w:val="008802C6"/>
    <w:rsid w:val="008822A8"/>
    <w:rsid w:val="00882F8F"/>
    <w:rsid w:val="00883DB3"/>
    <w:rsid w:val="00883E4F"/>
    <w:rsid w:val="00886AA5"/>
    <w:rsid w:val="00890936"/>
    <w:rsid w:val="008924D8"/>
    <w:rsid w:val="008936B2"/>
    <w:rsid w:val="008947F2"/>
    <w:rsid w:val="008A1517"/>
    <w:rsid w:val="008A2AC2"/>
    <w:rsid w:val="008A2D1A"/>
    <w:rsid w:val="008A4356"/>
    <w:rsid w:val="008A4A84"/>
    <w:rsid w:val="008A5D12"/>
    <w:rsid w:val="008A6947"/>
    <w:rsid w:val="008A73F0"/>
    <w:rsid w:val="008B05CB"/>
    <w:rsid w:val="008B1762"/>
    <w:rsid w:val="008B18EB"/>
    <w:rsid w:val="008B1EE4"/>
    <w:rsid w:val="008B590C"/>
    <w:rsid w:val="008B7ACA"/>
    <w:rsid w:val="008B7F87"/>
    <w:rsid w:val="008C0DA8"/>
    <w:rsid w:val="008C77ED"/>
    <w:rsid w:val="008C7BF9"/>
    <w:rsid w:val="008D3466"/>
    <w:rsid w:val="008D38BB"/>
    <w:rsid w:val="008D418A"/>
    <w:rsid w:val="008D61BF"/>
    <w:rsid w:val="008E0329"/>
    <w:rsid w:val="008E1606"/>
    <w:rsid w:val="008E2297"/>
    <w:rsid w:val="008E4B47"/>
    <w:rsid w:val="008E556E"/>
    <w:rsid w:val="008E6C57"/>
    <w:rsid w:val="008F1953"/>
    <w:rsid w:val="008F2E8F"/>
    <w:rsid w:val="008F605B"/>
    <w:rsid w:val="008F6594"/>
    <w:rsid w:val="008F7F68"/>
    <w:rsid w:val="00900941"/>
    <w:rsid w:val="009033B7"/>
    <w:rsid w:val="009063CE"/>
    <w:rsid w:val="009114B0"/>
    <w:rsid w:val="00914349"/>
    <w:rsid w:val="00914CA7"/>
    <w:rsid w:val="00914FC2"/>
    <w:rsid w:val="0091501A"/>
    <w:rsid w:val="00917284"/>
    <w:rsid w:val="00922F1C"/>
    <w:rsid w:val="009302EE"/>
    <w:rsid w:val="0093128E"/>
    <w:rsid w:val="0093151C"/>
    <w:rsid w:val="00932890"/>
    <w:rsid w:val="00932C86"/>
    <w:rsid w:val="00933858"/>
    <w:rsid w:val="00934A56"/>
    <w:rsid w:val="009358EC"/>
    <w:rsid w:val="00937074"/>
    <w:rsid w:val="0093786B"/>
    <w:rsid w:val="00937C57"/>
    <w:rsid w:val="00940F81"/>
    <w:rsid w:val="009436A4"/>
    <w:rsid w:val="00944026"/>
    <w:rsid w:val="00944E04"/>
    <w:rsid w:val="0094518C"/>
    <w:rsid w:val="0094639F"/>
    <w:rsid w:val="0094695B"/>
    <w:rsid w:val="0095044C"/>
    <w:rsid w:val="00951979"/>
    <w:rsid w:val="0095459D"/>
    <w:rsid w:val="0095563D"/>
    <w:rsid w:val="00957AF9"/>
    <w:rsid w:val="0096177D"/>
    <w:rsid w:val="00961DEC"/>
    <w:rsid w:val="00962E7D"/>
    <w:rsid w:val="00963B9D"/>
    <w:rsid w:val="00966B70"/>
    <w:rsid w:val="00966D2A"/>
    <w:rsid w:val="00967E14"/>
    <w:rsid w:val="0097501A"/>
    <w:rsid w:val="009753A9"/>
    <w:rsid w:val="00975F2C"/>
    <w:rsid w:val="00980CA7"/>
    <w:rsid w:val="00981AE0"/>
    <w:rsid w:val="00981C4E"/>
    <w:rsid w:val="0098401D"/>
    <w:rsid w:val="00986037"/>
    <w:rsid w:val="00987220"/>
    <w:rsid w:val="0098796A"/>
    <w:rsid w:val="00992F1D"/>
    <w:rsid w:val="009930C0"/>
    <w:rsid w:val="00993190"/>
    <w:rsid w:val="00996D93"/>
    <w:rsid w:val="00997A66"/>
    <w:rsid w:val="009A5771"/>
    <w:rsid w:val="009B049D"/>
    <w:rsid w:val="009B197B"/>
    <w:rsid w:val="009B1C5D"/>
    <w:rsid w:val="009B2505"/>
    <w:rsid w:val="009B3B55"/>
    <w:rsid w:val="009B41B0"/>
    <w:rsid w:val="009B605A"/>
    <w:rsid w:val="009B6DA3"/>
    <w:rsid w:val="009B71C4"/>
    <w:rsid w:val="009B73CA"/>
    <w:rsid w:val="009C3F99"/>
    <w:rsid w:val="009C57BE"/>
    <w:rsid w:val="009C5DCB"/>
    <w:rsid w:val="009C7B14"/>
    <w:rsid w:val="009C7BD6"/>
    <w:rsid w:val="009D0437"/>
    <w:rsid w:val="009D1395"/>
    <w:rsid w:val="009D2291"/>
    <w:rsid w:val="009D51AB"/>
    <w:rsid w:val="009D583B"/>
    <w:rsid w:val="009D62F8"/>
    <w:rsid w:val="009D668E"/>
    <w:rsid w:val="009D7693"/>
    <w:rsid w:val="009E0456"/>
    <w:rsid w:val="009E1AFD"/>
    <w:rsid w:val="009E1E57"/>
    <w:rsid w:val="009E20CE"/>
    <w:rsid w:val="009E24A2"/>
    <w:rsid w:val="009E3122"/>
    <w:rsid w:val="009E3F8A"/>
    <w:rsid w:val="009E60B5"/>
    <w:rsid w:val="009E688A"/>
    <w:rsid w:val="009E73AE"/>
    <w:rsid w:val="009F35AC"/>
    <w:rsid w:val="009F4477"/>
    <w:rsid w:val="009F48E7"/>
    <w:rsid w:val="00A00C4C"/>
    <w:rsid w:val="00A0455F"/>
    <w:rsid w:val="00A05471"/>
    <w:rsid w:val="00A11C4A"/>
    <w:rsid w:val="00A12F1E"/>
    <w:rsid w:val="00A159CA"/>
    <w:rsid w:val="00A1678E"/>
    <w:rsid w:val="00A20287"/>
    <w:rsid w:val="00A2186F"/>
    <w:rsid w:val="00A21D5F"/>
    <w:rsid w:val="00A26D68"/>
    <w:rsid w:val="00A33371"/>
    <w:rsid w:val="00A33E2A"/>
    <w:rsid w:val="00A350B2"/>
    <w:rsid w:val="00A400C6"/>
    <w:rsid w:val="00A42171"/>
    <w:rsid w:val="00A43101"/>
    <w:rsid w:val="00A43233"/>
    <w:rsid w:val="00A439A0"/>
    <w:rsid w:val="00A43F53"/>
    <w:rsid w:val="00A43F64"/>
    <w:rsid w:val="00A46516"/>
    <w:rsid w:val="00A46AC1"/>
    <w:rsid w:val="00A51088"/>
    <w:rsid w:val="00A51ABD"/>
    <w:rsid w:val="00A53D83"/>
    <w:rsid w:val="00A5566B"/>
    <w:rsid w:val="00A55F82"/>
    <w:rsid w:val="00A621A9"/>
    <w:rsid w:val="00A64C87"/>
    <w:rsid w:val="00A65D7C"/>
    <w:rsid w:val="00A666A0"/>
    <w:rsid w:val="00A768E5"/>
    <w:rsid w:val="00A7690C"/>
    <w:rsid w:val="00A77734"/>
    <w:rsid w:val="00A80828"/>
    <w:rsid w:val="00A80913"/>
    <w:rsid w:val="00A80F28"/>
    <w:rsid w:val="00A81096"/>
    <w:rsid w:val="00A81114"/>
    <w:rsid w:val="00A8191B"/>
    <w:rsid w:val="00A82F5F"/>
    <w:rsid w:val="00A8324C"/>
    <w:rsid w:val="00A83B63"/>
    <w:rsid w:val="00A8440C"/>
    <w:rsid w:val="00A90F55"/>
    <w:rsid w:val="00AA13A5"/>
    <w:rsid w:val="00AA2D4E"/>
    <w:rsid w:val="00AA3043"/>
    <w:rsid w:val="00AA3D1A"/>
    <w:rsid w:val="00AA4FB4"/>
    <w:rsid w:val="00AB047B"/>
    <w:rsid w:val="00AB2546"/>
    <w:rsid w:val="00AB584F"/>
    <w:rsid w:val="00AB5C71"/>
    <w:rsid w:val="00AB7549"/>
    <w:rsid w:val="00AC2133"/>
    <w:rsid w:val="00AC2ACE"/>
    <w:rsid w:val="00AC5392"/>
    <w:rsid w:val="00AD0608"/>
    <w:rsid w:val="00AD3B51"/>
    <w:rsid w:val="00AD43B6"/>
    <w:rsid w:val="00AD4777"/>
    <w:rsid w:val="00AE3A57"/>
    <w:rsid w:val="00AE564F"/>
    <w:rsid w:val="00AE7A5D"/>
    <w:rsid w:val="00AF19E0"/>
    <w:rsid w:val="00AF47A8"/>
    <w:rsid w:val="00AF76DA"/>
    <w:rsid w:val="00B0079C"/>
    <w:rsid w:val="00B02CD8"/>
    <w:rsid w:val="00B02DCF"/>
    <w:rsid w:val="00B036D3"/>
    <w:rsid w:val="00B04CA8"/>
    <w:rsid w:val="00B059DD"/>
    <w:rsid w:val="00B05DD2"/>
    <w:rsid w:val="00B05E87"/>
    <w:rsid w:val="00B07E1C"/>
    <w:rsid w:val="00B105B5"/>
    <w:rsid w:val="00B13027"/>
    <w:rsid w:val="00B15582"/>
    <w:rsid w:val="00B1624D"/>
    <w:rsid w:val="00B165A4"/>
    <w:rsid w:val="00B16EBE"/>
    <w:rsid w:val="00B21189"/>
    <w:rsid w:val="00B222EA"/>
    <w:rsid w:val="00B22900"/>
    <w:rsid w:val="00B23E0B"/>
    <w:rsid w:val="00B27849"/>
    <w:rsid w:val="00B3137B"/>
    <w:rsid w:val="00B32BD4"/>
    <w:rsid w:val="00B33D2E"/>
    <w:rsid w:val="00B34A29"/>
    <w:rsid w:val="00B3578B"/>
    <w:rsid w:val="00B43473"/>
    <w:rsid w:val="00B46D71"/>
    <w:rsid w:val="00B52683"/>
    <w:rsid w:val="00B52CBE"/>
    <w:rsid w:val="00B5592A"/>
    <w:rsid w:val="00B60CFC"/>
    <w:rsid w:val="00B61328"/>
    <w:rsid w:val="00B61DC9"/>
    <w:rsid w:val="00B62B4E"/>
    <w:rsid w:val="00B63D53"/>
    <w:rsid w:val="00B71DF6"/>
    <w:rsid w:val="00B721D6"/>
    <w:rsid w:val="00B737DF"/>
    <w:rsid w:val="00B7435E"/>
    <w:rsid w:val="00B74DA3"/>
    <w:rsid w:val="00B7552F"/>
    <w:rsid w:val="00B803B0"/>
    <w:rsid w:val="00B81171"/>
    <w:rsid w:val="00B8326B"/>
    <w:rsid w:val="00B860B0"/>
    <w:rsid w:val="00B904F3"/>
    <w:rsid w:val="00B90AD0"/>
    <w:rsid w:val="00B90B2E"/>
    <w:rsid w:val="00B9199B"/>
    <w:rsid w:val="00B95F91"/>
    <w:rsid w:val="00BB02BC"/>
    <w:rsid w:val="00BB0A99"/>
    <w:rsid w:val="00BB1F47"/>
    <w:rsid w:val="00BB45B0"/>
    <w:rsid w:val="00BB6C9D"/>
    <w:rsid w:val="00BB7D99"/>
    <w:rsid w:val="00BC02D2"/>
    <w:rsid w:val="00BC0866"/>
    <w:rsid w:val="00BC2039"/>
    <w:rsid w:val="00BC3188"/>
    <w:rsid w:val="00BC3297"/>
    <w:rsid w:val="00BC3676"/>
    <w:rsid w:val="00BC7BF8"/>
    <w:rsid w:val="00BC7DC1"/>
    <w:rsid w:val="00BD15EF"/>
    <w:rsid w:val="00BD218F"/>
    <w:rsid w:val="00BD282E"/>
    <w:rsid w:val="00BD3A5A"/>
    <w:rsid w:val="00BD5175"/>
    <w:rsid w:val="00BD5B00"/>
    <w:rsid w:val="00BE0D2F"/>
    <w:rsid w:val="00BE2717"/>
    <w:rsid w:val="00BE6114"/>
    <w:rsid w:val="00BE656E"/>
    <w:rsid w:val="00BE7CAF"/>
    <w:rsid w:val="00BF01CC"/>
    <w:rsid w:val="00BF6755"/>
    <w:rsid w:val="00C01D18"/>
    <w:rsid w:val="00C03581"/>
    <w:rsid w:val="00C04FC0"/>
    <w:rsid w:val="00C06CD1"/>
    <w:rsid w:val="00C06F58"/>
    <w:rsid w:val="00C1208F"/>
    <w:rsid w:val="00C13DF4"/>
    <w:rsid w:val="00C154A3"/>
    <w:rsid w:val="00C1564A"/>
    <w:rsid w:val="00C218D9"/>
    <w:rsid w:val="00C2286C"/>
    <w:rsid w:val="00C2380B"/>
    <w:rsid w:val="00C24675"/>
    <w:rsid w:val="00C3043D"/>
    <w:rsid w:val="00C30ADE"/>
    <w:rsid w:val="00C32CF9"/>
    <w:rsid w:val="00C331DE"/>
    <w:rsid w:val="00C33368"/>
    <w:rsid w:val="00C36A55"/>
    <w:rsid w:val="00C36ACA"/>
    <w:rsid w:val="00C36D45"/>
    <w:rsid w:val="00C376DD"/>
    <w:rsid w:val="00C412BC"/>
    <w:rsid w:val="00C43D52"/>
    <w:rsid w:val="00C44ABD"/>
    <w:rsid w:val="00C503FB"/>
    <w:rsid w:val="00C5104D"/>
    <w:rsid w:val="00C512CA"/>
    <w:rsid w:val="00C523EF"/>
    <w:rsid w:val="00C5285D"/>
    <w:rsid w:val="00C52E2C"/>
    <w:rsid w:val="00C53914"/>
    <w:rsid w:val="00C552F0"/>
    <w:rsid w:val="00C55903"/>
    <w:rsid w:val="00C5600B"/>
    <w:rsid w:val="00C56559"/>
    <w:rsid w:val="00C5688E"/>
    <w:rsid w:val="00C602BC"/>
    <w:rsid w:val="00C617FF"/>
    <w:rsid w:val="00C638C9"/>
    <w:rsid w:val="00C63ACA"/>
    <w:rsid w:val="00C63CAA"/>
    <w:rsid w:val="00C6471B"/>
    <w:rsid w:val="00C65130"/>
    <w:rsid w:val="00C66212"/>
    <w:rsid w:val="00C70464"/>
    <w:rsid w:val="00C71132"/>
    <w:rsid w:val="00C712C1"/>
    <w:rsid w:val="00C7327A"/>
    <w:rsid w:val="00C73576"/>
    <w:rsid w:val="00C741DA"/>
    <w:rsid w:val="00C75590"/>
    <w:rsid w:val="00C8188E"/>
    <w:rsid w:val="00C81EE7"/>
    <w:rsid w:val="00C85A91"/>
    <w:rsid w:val="00C87EDD"/>
    <w:rsid w:val="00C90E04"/>
    <w:rsid w:val="00C931CC"/>
    <w:rsid w:val="00C9457F"/>
    <w:rsid w:val="00C945FD"/>
    <w:rsid w:val="00C94CBF"/>
    <w:rsid w:val="00C9524C"/>
    <w:rsid w:val="00C9567F"/>
    <w:rsid w:val="00C961C8"/>
    <w:rsid w:val="00C96CD9"/>
    <w:rsid w:val="00C96F9E"/>
    <w:rsid w:val="00C97685"/>
    <w:rsid w:val="00C97D1C"/>
    <w:rsid w:val="00CA0ECA"/>
    <w:rsid w:val="00CA0EE1"/>
    <w:rsid w:val="00CA112B"/>
    <w:rsid w:val="00CA1A0E"/>
    <w:rsid w:val="00CA355A"/>
    <w:rsid w:val="00CA571E"/>
    <w:rsid w:val="00CA5928"/>
    <w:rsid w:val="00CA6407"/>
    <w:rsid w:val="00CA732F"/>
    <w:rsid w:val="00CB14A0"/>
    <w:rsid w:val="00CB2B84"/>
    <w:rsid w:val="00CB2CBF"/>
    <w:rsid w:val="00CB3DE8"/>
    <w:rsid w:val="00CB3DEB"/>
    <w:rsid w:val="00CB4DC3"/>
    <w:rsid w:val="00CB6806"/>
    <w:rsid w:val="00CB754D"/>
    <w:rsid w:val="00CC0352"/>
    <w:rsid w:val="00CC0926"/>
    <w:rsid w:val="00CC396F"/>
    <w:rsid w:val="00CC3A6A"/>
    <w:rsid w:val="00CC4E46"/>
    <w:rsid w:val="00CC4EF4"/>
    <w:rsid w:val="00CC4FA1"/>
    <w:rsid w:val="00CD00F3"/>
    <w:rsid w:val="00CD0A18"/>
    <w:rsid w:val="00CD1495"/>
    <w:rsid w:val="00CD1BC6"/>
    <w:rsid w:val="00CD4371"/>
    <w:rsid w:val="00CD46BD"/>
    <w:rsid w:val="00CE21E2"/>
    <w:rsid w:val="00CE4EB4"/>
    <w:rsid w:val="00CE514E"/>
    <w:rsid w:val="00CF4F14"/>
    <w:rsid w:val="00CF5DA2"/>
    <w:rsid w:val="00CF69DD"/>
    <w:rsid w:val="00D01749"/>
    <w:rsid w:val="00D02C11"/>
    <w:rsid w:val="00D0465E"/>
    <w:rsid w:val="00D04B23"/>
    <w:rsid w:val="00D05C3B"/>
    <w:rsid w:val="00D05D12"/>
    <w:rsid w:val="00D06033"/>
    <w:rsid w:val="00D11EB3"/>
    <w:rsid w:val="00D13DB2"/>
    <w:rsid w:val="00D141E4"/>
    <w:rsid w:val="00D16B39"/>
    <w:rsid w:val="00D210A3"/>
    <w:rsid w:val="00D2156F"/>
    <w:rsid w:val="00D226A0"/>
    <w:rsid w:val="00D22D05"/>
    <w:rsid w:val="00D24153"/>
    <w:rsid w:val="00D264F3"/>
    <w:rsid w:val="00D319B9"/>
    <w:rsid w:val="00D32C37"/>
    <w:rsid w:val="00D32F54"/>
    <w:rsid w:val="00D334F4"/>
    <w:rsid w:val="00D33647"/>
    <w:rsid w:val="00D35762"/>
    <w:rsid w:val="00D36F88"/>
    <w:rsid w:val="00D4050F"/>
    <w:rsid w:val="00D41873"/>
    <w:rsid w:val="00D4279A"/>
    <w:rsid w:val="00D44309"/>
    <w:rsid w:val="00D472BD"/>
    <w:rsid w:val="00D475F9"/>
    <w:rsid w:val="00D47DD7"/>
    <w:rsid w:val="00D52BEE"/>
    <w:rsid w:val="00D52C38"/>
    <w:rsid w:val="00D542CC"/>
    <w:rsid w:val="00D550F2"/>
    <w:rsid w:val="00D56833"/>
    <w:rsid w:val="00D57FC5"/>
    <w:rsid w:val="00D603C3"/>
    <w:rsid w:val="00D63979"/>
    <w:rsid w:val="00D63C5F"/>
    <w:rsid w:val="00D65750"/>
    <w:rsid w:val="00D662C7"/>
    <w:rsid w:val="00D67D99"/>
    <w:rsid w:val="00D701EC"/>
    <w:rsid w:val="00D72B20"/>
    <w:rsid w:val="00D757F8"/>
    <w:rsid w:val="00D7743B"/>
    <w:rsid w:val="00D80ABB"/>
    <w:rsid w:val="00D82D2F"/>
    <w:rsid w:val="00D84A27"/>
    <w:rsid w:val="00D84F26"/>
    <w:rsid w:val="00D86F6D"/>
    <w:rsid w:val="00D915A9"/>
    <w:rsid w:val="00D91BA0"/>
    <w:rsid w:val="00D92786"/>
    <w:rsid w:val="00D93DD5"/>
    <w:rsid w:val="00D97357"/>
    <w:rsid w:val="00D973B3"/>
    <w:rsid w:val="00D975BF"/>
    <w:rsid w:val="00DA215F"/>
    <w:rsid w:val="00DA36F6"/>
    <w:rsid w:val="00DA5BB4"/>
    <w:rsid w:val="00DA67F5"/>
    <w:rsid w:val="00DB6971"/>
    <w:rsid w:val="00DB7FAB"/>
    <w:rsid w:val="00DC0137"/>
    <w:rsid w:val="00DC19F4"/>
    <w:rsid w:val="00DC1B37"/>
    <w:rsid w:val="00DC2217"/>
    <w:rsid w:val="00DC352E"/>
    <w:rsid w:val="00DC39B2"/>
    <w:rsid w:val="00DC4653"/>
    <w:rsid w:val="00DC4AD4"/>
    <w:rsid w:val="00DC6342"/>
    <w:rsid w:val="00DD26CC"/>
    <w:rsid w:val="00DD5D91"/>
    <w:rsid w:val="00DD7853"/>
    <w:rsid w:val="00DE030D"/>
    <w:rsid w:val="00DE08A3"/>
    <w:rsid w:val="00DE1210"/>
    <w:rsid w:val="00DE5CB8"/>
    <w:rsid w:val="00DF1636"/>
    <w:rsid w:val="00DF1BB8"/>
    <w:rsid w:val="00DF1DBE"/>
    <w:rsid w:val="00DF6D2B"/>
    <w:rsid w:val="00E00F36"/>
    <w:rsid w:val="00E028FD"/>
    <w:rsid w:val="00E0559C"/>
    <w:rsid w:val="00E05E31"/>
    <w:rsid w:val="00E06017"/>
    <w:rsid w:val="00E1007C"/>
    <w:rsid w:val="00E12EEA"/>
    <w:rsid w:val="00E1620D"/>
    <w:rsid w:val="00E204A1"/>
    <w:rsid w:val="00E24962"/>
    <w:rsid w:val="00E24D76"/>
    <w:rsid w:val="00E25909"/>
    <w:rsid w:val="00E2688D"/>
    <w:rsid w:val="00E27D0F"/>
    <w:rsid w:val="00E30BBA"/>
    <w:rsid w:val="00E3186F"/>
    <w:rsid w:val="00E3310C"/>
    <w:rsid w:val="00E33513"/>
    <w:rsid w:val="00E37D93"/>
    <w:rsid w:val="00E408F7"/>
    <w:rsid w:val="00E42662"/>
    <w:rsid w:val="00E426EE"/>
    <w:rsid w:val="00E436FA"/>
    <w:rsid w:val="00E44AAC"/>
    <w:rsid w:val="00E4541B"/>
    <w:rsid w:val="00E46553"/>
    <w:rsid w:val="00E46D3D"/>
    <w:rsid w:val="00E51B48"/>
    <w:rsid w:val="00E53C08"/>
    <w:rsid w:val="00E55CF2"/>
    <w:rsid w:val="00E55ED5"/>
    <w:rsid w:val="00E6214A"/>
    <w:rsid w:val="00E62CD0"/>
    <w:rsid w:val="00E658A7"/>
    <w:rsid w:val="00E661D4"/>
    <w:rsid w:val="00E67935"/>
    <w:rsid w:val="00E704A4"/>
    <w:rsid w:val="00E729C5"/>
    <w:rsid w:val="00E72FDD"/>
    <w:rsid w:val="00E74AF3"/>
    <w:rsid w:val="00E77810"/>
    <w:rsid w:val="00E80D48"/>
    <w:rsid w:val="00E8191A"/>
    <w:rsid w:val="00E83C47"/>
    <w:rsid w:val="00E86A31"/>
    <w:rsid w:val="00E93123"/>
    <w:rsid w:val="00E9654B"/>
    <w:rsid w:val="00E9697A"/>
    <w:rsid w:val="00E974AF"/>
    <w:rsid w:val="00EA23BE"/>
    <w:rsid w:val="00EA31C5"/>
    <w:rsid w:val="00EA39D5"/>
    <w:rsid w:val="00EA4D08"/>
    <w:rsid w:val="00EA5DD5"/>
    <w:rsid w:val="00EA67FF"/>
    <w:rsid w:val="00EA6B94"/>
    <w:rsid w:val="00EA7FAC"/>
    <w:rsid w:val="00EB6972"/>
    <w:rsid w:val="00EB7CDB"/>
    <w:rsid w:val="00EC47D1"/>
    <w:rsid w:val="00EC4819"/>
    <w:rsid w:val="00EC61B4"/>
    <w:rsid w:val="00EC72C5"/>
    <w:rsid w:val="00ED0499"/>
    <w:rsid w:val="00ED24B8"/>
    <w:rsid w:val="00ED3629"/>
    <w:rsid w:val="00ED4359"/>
    <w:rsid w:val="00EE0729"/>
    <w:rsid w:val="00EE0F32"/>
    <w:rsid w:val="00EE1C7C"/>
    <w:rsid w:val="00EE2C5E"/>
    <w:rsid w:val="00EE4BE1"/>
    <w:rsid w:val="00EE5218"/>
    <w:rsid w:val="00EE5349"/>
    <w:rsid w:val="00EE5603"/>
    <w:rsid w:val="00EE7A45"/>
    <w:rsid w:val="00EF08E9"/>
    <w:rsid w:val="00EF0A73"/>
    <w:rsid w:val="00EF0B2E"/>
    <w:rsid w:val="00EF12F8"/>
    <w:rsid w:val="00EF1677"/>
    <w:rsid w:val="00EF2155"/>
    <w:rsid w:val="00EF2284"/>
    <w:rsid w:val="00EF67ED"/>
    <w:rsid w:val="00EF74DD"/>
    <w:rsid w:val="00EF7898"/>
    <w:rsid w:val="00F0205F"/>
    <w:rsid w:val="00F03121"/>
    <w:rsid w:val="00F06F62"/>
    <w:rsid w:val="00F07506"/>
    <w:rsid w:val="00F07969"/>
    <w:rsid w:val="00F07C6B"/>
    <w:rsid w:val="00F1154F"/>
    <w:rsid w:val="00F11E9B"/>
    <w:rsid w:val="00F12723"/>
    <w:rsid w:val="00F13865"/>
    <w:rsid w:val="00F152A2"/>
    <w:rsid w:val="00F16955"/>
    <w:rsid w:val="00F16A1F"/>
    <w:rsid w:val="00F16A95"/>
    <w:rsid w:val="00F2024C"/>
    <w:rsid w:val="00F21C18"/>
    <w:rsid w:val="00F2414F"/>
    <w:rsid w:val="00F2476A"/>
    <w:rsid w:val="00F24F6B"/>
    <w:rsid w:val="00F25AEC"/>
    <w:rsid w:val="00F27296"/>
    <w:rsid w:val="00F27A0E"/>
    <w:rsid w:val="00F30BAD"/>
    <w:rsid w:val="00F31BFA"/>
    <w:rsid w:val="00F416D4"/>
    <w:rsid w:val="00F42B46"/>
    <w:rsid w:val="00F46BA9"/>
    <w:rsid w:val="00F5085F"/>
    <w:rsid w:val="00F53979"/>
    <w:rsid w:val="00F55F22"/>
    <w:rsid w:val="00F565A1"/>
    <w:rsid w:val="00F57C4B"/>
    <w:rsid w:val="00F57F63"/>
    <w:rsid w:val="00F61785"/>
    <w:rsid w:val="00F62AE1"/>
    <w:rsid w:val="00F6414E"/>
    <w:rsid w:val="00F6507F"/>
    <w:rsid w:val="00F70613"/>
    <w:rsid w:val="00F83367"/>
    <w:rsid w:val="00F85E33"/>
    <w:rsid w:val="00F8735C"/>
    <w:rsid w:val="00F87AE0"/>
    <w:rsid w:val="00F87FFE"/>
    <w:rsid w:val="00F9083F"/>
    <w:rsid w:val="00FA2E8F"/>
    <w:rsid w:val="00FA3A84"/>
    <w:rsid w:val="00FA551A"/>
    <w:rsid w:val="00FA5B8B"/>
    <w:rsid w:val="00FA6E33"/>
    <w:rsid w:val="00FB15DF"/>
    <w:rsid w:val="00FB376E"/>
    <w:rsid w:val="00FB5419"/>
    <w:rsid w:val="00FB5BCA"/>
    <w:rsid w:val="00FC08D8"/>
    <w:rsid w:val="00FC3DAA"/>
    <w:rsid w:val="00FC5037"/>
    <w:rsid w:val="00FC5A6C"/>
    <w:rsid w:val="00FD2DC5"/>
    <w:rsid w:val="00FD40F2"/>
    <w:rsid w:val="00FD4A86"/>
    <w:rsid w:val="00FD5AED"/>
    <w:rsid w:val="00FD676C"/>
    <w:rsid w:val="00FD6870"/>
    <w:rsid w:val="00FD733F"/>
    <w:rsid w:val="00FD744A"/>
    <w:rsid w:val="00FE0159"/>
    <w:rsid w:val="00FE046C"/>
    <w:rsid w:val="00FE236F"/>
    <w:rsid w:val="00FE284A"/>
    <w:rsid w:val="00FE32E9"/>
    <w:rsid w:val="00FE381C"/>
    <w:rsid w:val="00FE3BA5"/>
    <w:rsid w:val="00FE4770"/>
    <w:rsid w:val="00FE498E"/>
    <w:rsid w:val="00FF0524"/>
    <w:rsid w:val="00FF2174"/>
    <w:rsid w:val="00FF3D87"/>
    <w:rsid w:val="00FF4056"/>
    <w:rsid w:val="00FF5A6D"/>
    <w:rsid w:val="00FF70FB"/>
    <w:rsid w:val="00FF71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uiPriority="0"/>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643"/>
    <w:rPr>
      <w:sz w:val="24"/>
      <w:szCs w:val="24"/>
      <w:lang w:val="sr-Cyrl-CS" w:eastAsia="en-GB"/>
    </w:rPr>
  </w:style>
  <w:style w:type="paragraph" w:styleId="Heading1">
    <w:name w:val="heading 1"/>
    <w:basedOn w:val="Normal"/>
    <w:next w:val="Normal"/>
    <w:link w:val="Heading1Char"/>
    <w:uiPriority w:val="99"/>
    <w:qFormat/>
    <w:rsid w:val="00612A63"/>
    <w:pPr>
      <w:keepNext/>
      <w:spacing w:before="240"/>
      <w:jc w:val="center"/>
      <w:outlineLvl w:val="0"/>
    </w:pPr>
    <w:rPr>
      <w:b/>
      <w:bCs/>
      <w:sz w:val="20"/>
      <w:szCs w:val="20"/>
      <w:lang w:val="fr-BE" w:eastAsia="en-US"/>
    </w:rPr>
  </w:style>
  <w:style w:type="paragraph" w:styleId="Heading2">
    <w:name w:val="heading 2"/>
    <w:basedOn w:val="Normal"/>
    <w:next w:val="Normal"/>
    <w:link w:val="Heading2Char"/>
    <w:uiPriority w:val="99"/>
    <w:qFormat/>
    <w:rsid w:val="00612A63"/>
    <w:pPr>
      <w:keepNext/>
      <w:tabs>
        <w:tab w:val="left" w:pos="426"/>
      </w:tabs>
      <w:outlineLvl w:val="1"/>
    </w:pPr>
    <w:rPr>
      <w:sz w:val="20"/>
      <w:szCs w:val="20"/>
      <w:lang w:val="fr-BE" w:eastAsia="en-US"/>
    </w:rPr>
  </w:style>
  <w:style w:type="paragraph" w:styleId="Heading3">
    <w:name w:val="heading 3"/>
    <w:basedOn w:val="Normal"/>
    <w:next w:val="Normal"/>
    <w:link w:val="Heading3Char"/>
    <w:uiPriority w:val="99"/>
    <w:qFormat/>
    <w:rsid w:val="00612A63"/>
    <w:pPr>
      <w:keepNext/>
      <w:outlineLvl w:val="2"/>
    </w:pPr>
    <w:rPr>
      <w:sz w:val="20"/>
      <w:szCs w:val="20"/>
      <w:u w:val="single"/>
      <w:lang w:eastAsia="en-US"/>
    </w:rPr>
  </w:style>
  <w:style w:type="paragraph" w:styleId="Heading4">
    <w:name w:val="heading 4"/>
    <w:basedOn w:val="Normal"/>
    <w:next w:val="Normal"/>
    <w:link w:val="Heading4Char"/>
    <w:autoRedefine/>
    <w:uiPriority w:val="99"/>
    <w:qFormat/>
    <w:rsid w:val="0009615D"/>
    <w:pPr>
      <w:tabs>
        <w:tab w:val="num" w:pos="1985"/>
      </w:tabs>
      <w:spacing w:before="240" w:after="120"/>
      <w:ind w:left="1985" w:hanging="851"/>
      <w:jc w:val="both"/>
      <w:outlineLvl w:val="3"/>
    </w:pPr>
    <w:rPr>
      <w:sz w:val="22"/>
      <w:szCs w:val="22"/>
      <w:lang w:val="en-US" w:eastAsia="en-US"/>
    </w:rPr>
  </w:style>
  <w:style w:type="paragraph" w:styleId="Heading5">
    <w:name w:val="heading 5"/>
    <w:basedOn w:val="Normal"/>
    <w:next w:val="Normal"/>
    <w:link w:val="Heading5Char"/>
    <w:uiPriority w:val="99"/>
    <w:qFormat/>
    <w:rsid w:val="0009615D"/>
    <w:pPr>
      <w:tabs>
        <w:tab w:val="num" w:pos="2835"/>
      </w:tabs>
      <w:spacing w:before="240" w:after="120"/>
      <w:ind w:left="2835" w:hanging="850"/>
      <w:jc w:val="both"/>
      <w:outlineLvl w:val="4"/>
    </w:pPr>
    <w:rPr>
      <w:sz w:val="22"/>
      <w:szCs w:val="22"/>
      <w:lang w:val="en-GB" w:eastAsia="en-US"/>
    </w:rPr>
  </w:style>
  <w:style w:type="paragraph" w:styleId="Heading6">
    <w:name w:val="heading 6"/>
    <w:basedOn w:val="Normal"/>
    <w:next w:val="Normal"/>
    <w:link w:val="Heading6Char"/>
    <w:uiPriority w:val="99"/>
    <w:qFormat/>
    <w:rsid w:val="00FB376E"/>
    <w:pPr>
      <w:tabs>
        <w:tab w:val="num" w:pos="1152"/>
      </w:tabs>
      <w:spacing w:before="240" w:after="60"/>
      <w:ind w:left="1152" w:hanging="1152"/>
      <w:outlineLvl w:val="5"/>
    </w:pPr>
    <w:rPr>
      <w:rFonts w:ascii="Arial" w:hAnsi="Arial" w:cs="Arial"/>
      <w:i/>
      <w:iCs/>
      <w:sz w:val="22"/>
      <w:szCs w:val="22"/>
      <w:lang w:val="sv-SE" w:eastAsia="en-US"/>
    </w:rPr>
  </w:style>
  <w:style w:type="paragraph" w:styleId="Heading7">
    <w:name w:val="heading 7"/>
    <w:basedOn w:val="Normal"/>
    <w:next w:val="Normal"/>
    <w:link w:val="Heading7Char"/>
    <w:uiPriority w:val="99"/>
    <w:qFormat/>
    <w:rsid w:val="00FB376E"/>
    <w:pPr>
      <w:tabs>
        <w:tab w:val="num" w:pos="1296"/>
      </w:tabs>
      <w:spacing w:before="240" w:after="60"/>
      <w:ind w:left="1296" w:hanging="1296"/>
      <w:outlineLvl w:val="6"/>
    </w:pPr>
    <w:rPr>
      <w:rFonts w:ascii="Arial" w:hAnsi="Arial" w:cs="Arial"/>
      <w:sz w:val="20"/>
      <w:szCs w:val="20"/>
      <w:lang w:val="sv-SE" w:eastAsia="en-US"/>
    </w:rPr>
  </w:style>
  <w:style w:type="paragraph" w:styleId="Heading8">
    <w:name w:val="heading 8"/>
    <w:basedOn w:val="Normal"/>
    <w:next w:val="Normal"/>
    <w:link w:val="Heading8Char"/>
    <w:uiPriority w:val="99"/>
    <w:qFormat/>
    <w:rsid w:val="00FB376E"/>
    <w:pPr>
      <w:tabs>
        <w:tab w:val="num" w:pos="1440"/>
      </w:tabs>
      <w:spacing w:before="240" w:after="60"/>
      <w:ind w:left="1440" w:hanging="1440"/>
      <w:outlineLvl w:val="7"/>
    </w:pPr>
    <w:rPr>
      <w:rFonts w:ascii="Arial" w:hAnsi="Arial" w:cs="Arial"/>
      <w:i/>
      <w:iCs/>
      <w:sz w:val="20"/>
      <w:szCs w:val="20"/>
      <w:lang w:val="sv-SE" w:eastAsia="en-US"/>
    </w:rPr>
  </w:style>
  <w:style w:type="paragraph" w:styleId="Heading9">
    <w:name w:val="heading 9"/>
    <w:basedOn w:val="Normal"/>
    <w:next w:val="Normal"/>
    <w:link w:val="Heading9Char"/>
    <w:uiPriority w:val="99"/>
    <w:qFormat/>
    <w:rsid w:val="00FB376E"/>
    <w:pPr>
      <w:tabs>
        <w:tab w:val="num" w:pos="1584"/>
      </w:tabs>
      <w:spacing w:before="240" w:after="60"/>
      <w:ind w:left="1584" w:hanging="1584"/>
      <w:outlineLvl w:val="8"/>
    </w:pPr>
    <w:rPr>
      <w:rFonts w:ascii="Arial" w:hAnsi="Arial" w:cs="Arial"/>
      <w:b/>
      <w:bCs/>
      <w:i/>
      <w:iCs/>
      <w:sz w:val="18"/>
      <w:szCs w:val="18"/>
      <w:lang w:val="sv-S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552F"/>
    <w:rPr>
      <w:b/>
      <w:bCs/>
      <w:lang w:val="fr-BE"/>
    </w:rPr>
  </w:style>
  <w:style w:type="character" w:customStyle="1" w:styleId="Heading2Char">
    <w:name w:val="Heading 2 Char"/>
    <w:basedOn w:val="DefaultParagraphFont"/>
    <w:link w:val="Heading2"/>
    <w:uiPriority w:val="99"/>
    <w:locked/>
    <w:rsid w:val="00B7552F"/>
    <w:rPr>
      <w:lang w:val="fr-BE"/>
    </w:rPr>
  </w:style>
  <w:style w:type="character" w:customStyle="1" w:styleId="Heading3Char">
    <w:name w:val="Heading 3 Char"/>
    <w:basedOn w:val="DefaultParagraphFont"/>
    <w:link w:val="Heading3"/>
    <w:uiPriority w:val="99"/>
    <w:locked/>
    <w:rsid w:val="00B7552F"/>
    <w:rPr>
      <w:u w:val="single"/>
      <w:lang w:val="sr-Cyrl-CS"/>
    </w:rPr>
  </w:style>
  <w:style w:type="character" w:customStyle="1" w:styleId="Heading4Char">
    <w:name w:val="Heading 4 Char"/>
    <w:basedOn w:val="DefaultParagraphFont"/>
    <w:link w:val="Heading4"/>
    <w:uiPriority w:val="99"/>
    <w:locked/>
    <w:rsid w:val="0009615D"/>
    <w:rPr>
      <w:snapToGrid w:val="0"/>
      <w:sz w:val="22"/>
      <w:szCs w:val="22"/>
      <w:lang w:val="en-US" w:eastAsia="en-US"/>
    </w:rPr>
  </w:style>
  <w:style w:type="character" w:customStyle="1" w:styleId="Heading5Char">
    <w:name w:val="Heading 5 Char"/>
    <w:basedOn w:val="DefaultParagraphFont"/>
    <w:link w:val="Heading5"/>
    <w:uiPriority w:val="99"/>
    <w:locked/>
    <w:rsid w:val="0009615D"/>
    <w:rPr>
      <w:snapToGrid w:val="0"/>
      <w:sz w:val="22"/>
      <w:szCs w:val="22"/>
      <w:lang w:val="en-GB" w:eastAsia="en-US"/>
    </w:rPr>
  </w:style>
  <w:style w:type="character" w:customStyle="1" w:styleId="Heading6Char">
    <w:name w:val="Heading 6 Char"/>
    <w:basedOn w:val="DefaultParagraphFont"/>
    <w:link w:val="Heading6"/>
    <w:uiPriority w:val="99"/>
    <w:locked/>
    <w:rsid w:val="00FB376E"/>
    <w:rPr>
      <w:rFonts w:ascii="Arial" w:hAnsi="Arial" w:cs="Arial"/>
      <w:i/>
      <w:iCs/>
      <w:snapToGrid w:val="0"/>
      <w:sz w:val="22"/>
      <w:szCs w:val="22"/>
      <w:lang w:val="sv-SE"/>
    </w:rPr>
  </w:style>
  <w:style w:type="character" w:customStyle="1" w:styleId="Heading7Char">
    <w:name w:val="Heading 7 Char"/>
    <w:basedOn w:val="DefaultParagraphFont"/>
    <w:link w:val="Heading7"/>
    <w:uiPriority w:val="99"/>
    <w:locked/>
    <w:rsid w:val="00FB376E"/>
    <w:rPr>
      <w:rFonts w:ascii="Arial" w:hAnsi="Arial" w:cs="Arial"/>
      <w:snapToGrid w:val="0"/>
      <w:lang w:val="sv-SE"/>
    </w:rPr>
  </w:style>
  <w:style w:type="character" w:customStyle="1" w:styleId="Heading8Char">
    <w:name w:val="Heading 8 Char"/>
    <w:basedOn w:val="DefaultParagraphFont"/>
    <w:link w:val="Heading8"/>
    <w:uiPriority w:val="99"/>
    <w:locked/>
    <w:rsid w:val="00FB376E"/>
    <w:rPr>
      <w:rFonts w:ascii="Arial" w:hAnsi="Arial" w:cs="Arial"/>
      <w:i/>
      <w:iCs/>
      <w:snapToGrid w:val="0"/>
      <w:lang w:val="sv-SE"/>
    </w:rPr>
  </w:style>
  <w:style w:type="character" w:customStyle="1" w:styleId="Heading9Char">
    <w:name w:val="Heading 9 Char"/>
    <w:basedOn w:val="DefaultParagraphFont"/>
    <w:link w:val="Heading9"/>
    <w:uiPriority w:val="99"/>
    <w:locked/>
    <w:rsid w:val="00FB376E"/>
    <w:rPr>
      <w:rFonts w:ascii="Arial" w:hAnsi="Arial" w:cs="Arial"/>
      <w:b/>
      <w:bCs/>
      <w:i/>
      <w:iCs/>
      <w:snapToGrid w:val="0"/>
      <w:sz w:val="18"/>
      <w:szCs w:val="18"/>
      <w:lang w:val="sv-SE"/>
    </w:rPr>
  </w:style>
  <w:style w:type="paragraph" w:styleId="Title">
    <w:name w:val="Title"/>
    <w:basedOn w:val="Normal"/>
    <w:link w:val="TitleChar"/>
    <w:uiPriority w:val="99"/>
    <w:qFormat/>
    <w:rsid w:val="00612A63"/>
    <w:pPr>
      <w:jc w:val="center"/>
    </w:pPr>
    <w:rPr>
      <w:b/>
      <w:bCs/>
      <w:sz w:val="28"/>
      <w:szCs w:val="28"/>
      <w:lang w:val="fr-BE" w:eastAsia="en-US"/>
    </w:rPr>
  </w:style>
  <w:style w:type="character" w:customStyle="1" w:styleId="TitleChar">
    <w:name w:val="Title Char"/>
    <w:basedOn w:val="DefaultParagraphFont"/>
    <w:link w:val="Title"/>
    <w:uiPriority w:val="99"/>
    <w:locked/>
    <w:rsid w:val="00B7552F"/>
    <w:rPr>
      <w:b/>
      <w:bCs/>
      <w:sz w:val="28"/>
      <w:szCs w:val="28"/>
      <w:lang w:val="fr-BE"/>
    </w:rPr>
  </w:style>
  <w:style w:type="paragraph" w:styleId="Subtitle">
    <w:name w:val="Subtitle"/>
    <w:basedOn w:val="Normal"/>
    <w:link w:val="SubtitleChar"/>
    <w:uiPriority w:val="99"/>
    <w:qFormat/>
    <w:rsid w:val="00612A63"/>
    <w:pPr>
      <w:jc w:val="center"/>
    </w:pPr>
    <w:rPr>
      <w:b/>
      <w:bCs/>
      <w:sz w:val="28"/>
      <w:szCs w:val="28"/>
      <w:lang w:val="fr-BE" w:eastAsia="en-US"/>
    </w:rPr>
  </w:style>
  <w:style w:type="character" w:customStyle="1" w:styleId="SubtitleChar">
    <w:name w:val="Subtitle Char"/>
    <w:basedOn w:val="DefaultParagraphFont"/>
    <w:link w:val="Subtitle"/>
    <w:uiPriority w:val="99"/>
    <w:locked/>
    <w:rsid w:val="00B7552F"/>
    <w:rPr>
      <w:b/>
      <w:bCs/>
      <w:sz w:val="28"/>
      <w:szCs w:val="28"/>
      <w:lang w:val="fr-BE"/>
    </w:rPr>
  </w:style>
  <w:style w:type="paragraph" w:styleId="BodyTextIndent">
    <w:name w:val="Body Text Indent"/>
    <w:basedOn w:val="Normal"/>
    <w:link w:val="BodyTextIndentChar"/>
    <w:uiPriority w:val="99"/>
    <w:rsid w:val="00612A63"/>
    <w:pPr>
      <w:tabs>
        <w:tab w:val="left" w:pos="567"/>
      </w:tabs>
      <w:spacing w:after="120"/>
      <w:ind w:left="567" w:hanging="567"/>
      <w:jc w:val="both"/>
    </w:pPr>
    <w:rPr>
      <w:sz w:val="20"/>
      <w:szCs w:val="20"/>
      <w:lang w:eastAsia="en-US"/>
    </w:rPr>
  </w:style>
  <w:style w:type="character" w:customStyle="1" w:styleId="BodyTextIndentChar">
    <w:name w:val="Body Text Indent Char"/>
    <w:basedOn w:val="DefaultParagraphFont"/>
    <w:link w:val="BodyTextIndent"/>
    <w:uiPriority w:val="99"/>
    <w:locked/>
    <w:rsid w:val="00B7552F"/>
    <w:rPr>
      <w:lang w:val="sr-Cyrl-CS"/>
    </w:rPr>
  </w:style>
  <w:style w:type="paragraph" w:styleId="BodyText">
    <w:name w:val="Body Text"/>
    <w:basedOn w:val="Normal"/>
    <w:link w:val="BodyTextChar"/>
    <w:uiPriority w:val="99"/>
    <w:rsid w:val="00612A63"/>
    <w:rPr>
      <w:lang w:eastAsia="en-US"/>
    </w:rPr>
  </w:style>
  <w:style w:type="character" w:customStyle="1" w:styleId="BodyTextChar">
    <w:name w:val="Body Text Char"/>
    <w:basedOn w:val="DefaultParagraphFont"/>
    <w:link w:val="BodyText"/>
    <w:uiPriority w:val="99"/>
    <w:locked/>
    <w:rsid w:val="00FF71DB"/>
    <w:rPr>
      <w:sz w:val="24"/>
      <w:szCs w:val="24"/>
      <w:lang w:val="sr-Cyrl-CS"/>
    </w:rPr>
  </w:style>
  <w:style w:type="paragraph" w:styleId="BodyTextIndent2">
    <w:name w:val="Body Text Indent 2"/>
    <w:basedOn w:val="Normal"/>
    <w:link w:val="BodyTextIndent2Char"/>
    <w:uiPriority w:val="99"/>
    <w:rsid w:val="00612A63"/>
    <w:pPr>
      <w:tabs>
        <w:tab w:val="num" w:pos="567"/>
        <w:tab w:val="num" w:pos="2160"/>
      </w:tabs>
      <w:spacing w:after="240"/>
      <w:ind w:left="567" w:hanging="567"/>
      <w:jc w:val="both"/>
    </w:pPr>
    <w:rPr>
      <w:sz w:val="20"/>
      <w:szCs w:val="20"/>
      <w:u w:val="single"/>
      <w:lang w:eastAsia="en-US"/>
    </w:rPr>
  </w:style>
  <w:style w:type="character" w:customStyle="1" w:styleId="BodyTextIndent2Char">
    <w:name w:val="Body Text Indent 2 Char"/>
    <w:basedOn w:val="DefaultParagraphFont"/>
    <w:link w:val="BodyTextIndent2"/>
    <w:uiPriority w:val="99"/>
    <w:locked/>
    <w:rsid w:val="00B7552F"/>
    <w:rPr>
      <w:u w:val="single"/>
      <w:lang w:val="sr-Cyrl-CS"/>
    </w:rPr>
  </w:style>
  <w:style w:type="paragraph" w:styleId="BodyTextIndent3">
    <w:name w:val="Body Text Indent 3"/>
    <w:basedOn w:val="Normal"/>
    <w:link w:val="BodyTextIndent3Char"/>
    <w:uiPriority w:val="99"/>
    <w:rsid w:val="00612A63"/>
    <w:pPr>
      <w:tabs>
        <w:tab w:val="left" w:pos="1276"/>
      </w:tabs>
      <w:spacing w:after="120"/>
      <w:ind w:left="1276" w:hanging="425"/>
      <w:jc w:val="both"/>
    </w:pPr>
    <w:rPr>
      <w:sz w:val="20"/>
      <w:szCs w:val="20"/>
      <w:lang w:eastAsia="en-US"/>
    </w:rPr>
  </w:style>
  <w:style w:type="character" w:customStyle="1" w:styleId="BodyTextIndent3Char">
    <w:name w:val="Body Text Indent 3 Char"/>
    <w:basedOn w:val="DefaultParagraphFont"/>
    <w:link w:val="BodyTextIndent3"/>
    <w:uiPriority w:val="99"/>
    <w:locked/>
    <w:rsid w:val="00B7552F"/>
    <w:rPr>
      <w:lang w:val="sr-Cyrl-CS"/>
    </w:rPr>
  </w:style>
  <w:style w:type="paragraph" w:styleId="BodyText2">
    <w:name w:val="Body Text 2"/>
    <w:basedOn w:val="Normal"/>
    <w:link w:val="BodyText2Char"/>
    <w:uiPriority w:val="99"/>
    <w:rsid w:val="00612A63"/>
    <w:pPr>
      <w:tabs>
        <w:tab w:val="num" w:pos="567"/>
      </w:tabs>
      <w:jc w:val="both"/>
    </w:pPr>
    <w:rPr>
      <w:lang w:val="en-US" w:eastAsia="en-US"/>
    </w:rPr>
  </w:style>
  <w:style w:type="character" w:customStyle="1" w:styleId="BodyText2Char">
    <w:name w:val="Body Text 2 Char"/>
    <w:basedOn w:val="DefaultParagraphFont"/>
    <w:link w:val="BodyText2"/>
    <w:uiPriority w:val="99"/>
    <w:locked/>
    <w:rsid w:val="0056210A"/>
    <w:rPr>
      <w:sz w:val="24"/>
      <w:szCs w:val="24"/>
    </w:rPr>
  </w:style>
  <w:style w:type="paragraph" w:customStyle="1" w:styleId="Text3">
    <w:name w:val="Text 3"/>
    <w:basedOn w:val="Normal"/>
    <w:uiPriority w:val="99"/>
    <w:rsid w:val="00612A63"/>
    <w:pPr>
      <w:tabs>
        <w:tab w:val="left" w:pos="2302"/>
      </w:tabs>
      <w:spacing w:after="240"/>
      <w:ind w:left="1202"/>
      <w:jc w:val="both"/>
    </w:pPr>
  </w:style>
  <w:style w:type="paragraph" w:styleId="Header">
    <w:name w:val="header"/>
    <w:basedOn w:val="Normal"/>
    <w:link w:val="HeaderChar"/>
    <w:uiPriority w:val="99"/>
    <w:rsid w:val="00612A63"/>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B7552F"/>
    <w:rPr>
      <w:lang w:val="sr-Cyrl-CS"/>
    </w:rPr>
  </w:style>
  <w:style w:type="paragraph" w:styleId="Footer">
    <w:name w:val="footer"/>
    <w:basedOn w:val="Normal"/>
    <w:link w:val="FooterChar"/>
    <w:uiPriority w:val="99"/>
    <w:rsid w:val="00612A63"/>
    <w:pPr>
      <w:tabs>
        <w:tab w:val="center" w:pos="4320"/>
        <w:tab w:val="right" w:pos="8640"/>
      </w:tabs>
    </w:pPr>
    <w:rPr>
      <w:sz w:val="20"/>
      <w:szCs w:val="20"/>
      <w:lang w:eastAsia="en-US"/>
    </w:rPr>
  </w:style>
  <w:style w:type="character" w:customStyle="1" w:styleId="FooterChar">
    <w:name w:val="Footer Char"/>
    <w:basedOn w:val="DefaultParagraphFont"/>
    <w:link w:val="Footer"/>
    <w:uiPriority w:val="99"/>
    <w:locked/>
    <w:rsid w:val="00B7552F"/>
    <w:rPr>
      <w:lang w:val="sr-Cyrl-CS"/>
    </w:rPr>
  </w:style>
  <w:style w:type="character" w:styleId="PageNumber">
    <w:name w:val="page number"/>
    <w:basedOn w:val="DefaultParagraphFont"/>
    <w:uiPriority w:val="99"/>
    <w:rsid w:val="00612A63"/>
  </w:style>
  <w:style w:type="paragraph" w:styleId="BodyText3">
    <w:name w:val="Body Text 3"/>
    <w:basedOn w:val="Normal"/>
    <w:link w:val="BodyText3Char"/>
    <w:uiPriority w:val="99"/>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0"/>
      <w:szCs w:val="20"/>
      <w:lang w:eastAsia="en-US"/>
    </w:rPr>
  </w:style>
  <w:style w:type="character" w:customStyle="1" w:styleId="BodyText3Char">
    <w:name w:val="Body Text 3 Char"/>
    <w:basedOn w:val="DefaultParagraphFont"/>
    <w:link w:val="BodyText3"/>
    <w:uiPriority w:val="99"/>
    <w:locked/>
    <w:rsid w:val="00B7552F"/>
    <w:rPr>
      <w:b/>
      <w:bCs/>
      <w:lang w:val="sr-Cyrl-CS"/>
    </w:rPr>
  </w:style>
  <w:style w:type="character" w:styleId="Hyperlink">
    <w:name w:val="Hyperlink"/>
    <w:basedOn w:val="DefaultParagraphFont"/>
    <w:uiPriority w:val="99"/>
    <w:rsid w:val="00612A63"/>
    <w:rPr>
      <w:color w:val="0000FF"/>
      <w:u w:val="single"/>
    </w:rPr>
  </w:style>
  <w:style w:type="paragraph" w:customStyle="1" w:styleId="Blockquote">
    <w:name w:val="Blockquote"/>
    <w:basedOn w:val="Normal"/>
    <w:uiPriority w:val="99"/>
    <w:rsid w:val="00612A63"/>
    <w:pPr>
      <w:widowControl w:val="0"/>
      <w:spacing w:before="100" w:after="100"/>
      <w:ind w:left="360" w:right="360"/>
    </w:pPr>
    <w:rPr>
      <w:lang w:val="en-US" w:eastAsia="en-US"/>
    </w:rPr>
  </w:style>
  <w:style w:type="character" w:styleId="Emphasis">
    <w:name w:val="Emphasis"/>
    <w:basedOn w:val="DefaultParagraphFont"/>
    <w:uiPriority w:val="99"/>
    <w:qFormat/>
    <w:rsid w:val="00612A63"/>
    <w:rPr>
      <w:i/>
      <w:iCs/>
    </w:rPr>
  </w:style>
  <w:style w:type="character" w:styleId="Strong">
    <w:name w:val="Strong"/>
    <w:basedOn w:val="DefaultParagraphFont"/>
    <w:uiPriority w:val="99"/>
    <w:qFormat/>
    <w:rsid w:val="00612A63"/>
    <w:rPr>
      <w:b/>
      <w:bCs/>
    </w:rPr>
  </w:style>
  <w:style w:type="character" w:customStyle="1" w:styleId="tw4winMark">
    <w:name w:val="tw4winMark"/>
    <w:uiPriority w:val="99"/>
    <w:rsid w:val="000E4B3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rsid w:val="000E4B31"/>
    <w:pPr>
      <w:spacing w:after="160" w:line="240" w:lineRule="exact"/>
    </w:pPr>
    <w:rPr>
      <w:rFonts w:ascii="Tahoma" w:hAnsi="Tahoma" w:cs="Tahoma"/>
      <w:lang w:val="en-US" w:eastAsia="en-US"/>
    </w:rPr>
  </w:style>
  <w:style w:type="character" w:styleId="FollowedHyperlink">
    <w:name w:val="FollowedHyperlink"/>
    <w:basedOn w:val="DefaultParagraphFont"/>
    <w:uiPriority w:val="99"/>
    <w:rsid w:val="000E4B31"/>
    <w:rPr>
      <w:color w:val="auto"/>
      <w:u w:val="single"/>
    </w:rPr>
  </w:style>
  <w:style w:type="paragraph" w:customStyle="1" w:styleId="Char2">
    <w:name w:val="Char2"/>
    <w:basedOn w:val="Normal"/>
    <w:uiPriority w:val="99"/>
    <w:rsid w:val="000E4B31"/>
    <w:pPr>
      <w:spacing w:after="160" w:line="240" w:lineRule="exact"/>
    </w:pPr>
    <w:rPr>
      <w:rFonts w:ascii="Tahoma" w:hAnsi="Tahoma" w:cs="Tahoma"/>
      <w:lang w:val="en-US" w:eastAsia="en-US"/>
    </w:rPr>
  </w:style>
  <w:style w:type="paragraph" w:styleId="FootnoteText">
    <w:name w:val="footnote text"/>
    <w:basedOn w:val="Normal"/>
    <w:link w:val="FootnoteTextChar"/>
    <w:uiPriority w:val="99"/>
    <w:semiHidden/>
    <w:rsid w:val="000E4B31"/>
    <w:rPr>
      <w:sz w:val="20"/>
      <w:szCs w:val="20"/>
      <w:lang w:eastAsia="en-US"/>
    </w:rPr>
  </w:style>
  <w:style w:type="character" w:customStyle="1" w:styleId="FootnoteTextChar">
    <w:name w:val="Footnote Text Char"/>
    <w:basedOn w:val="DefaultParagraphFont"/>
    <w:link w:val="FootnoteText"/>
    <w:uiPriority w:val="99"/>
    <w:semiHidden/>
    <w:locked/>
    <w:rsid w:val="00B7552F"/>
    <w:rPr>
      <w:lang w:val="sr-Cyrl-CS"/>
    </w:rPr>
  </w:style>
  <w:style w:type="character" w:styleId="FootnoteReference">
    <w:name w:val="footnote reference"/>
    <w:basedOn w:val="DefaultParagraphFont"/>
    <w:uiPriority w:val="99"/>
    <w:semiHidden/>
    <w:rsid w:val="000E4B31"/>
    <w:rPr>
      <w:vertAlign w:val="superscript"/>
    </w:rPr>
  </w:style>
  <w:style w:type="paragraph" w:styleId="BalloonText">
    <w:name w:val="Balloon Text"/>
    <w:basedOn w:val="Normal"/>
    <w:link w:val="BalloonTextChar"/>
    <w:uiPriority w:val="99"/>
    <w:semiHidden/>
    <w:rsid w:val="000E4B31"/>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B7552F"/>
    <w:rPr>
      <w:rFonts w:ascii="Tahoma" w:hAnsi="Tahoma" w:cs="Tahoma"/>
      <w:sz w:val="16"/>
      <w:szCs w:val="16"/>
      <w:lang w:val="sr-Cyrl-CS"/>
    </w:rPr>
  </w:style>
  <w:style w:type="paragraph" w:customStyle="1" w:styleId="Text2">
    <w:name w:val="Text 2"/>
    <w:basedOn w:val="Normal"/>
    <w:uiPriority w:val="99"/>
    <w:rsid w:val="000E4B31"/>
    <w:pPr>
      <w:tabs>
        <w:tab w:val="left" w:pos="2161"/>
      </w:tabs>
      <w:spacing w:after="240"/>
      <w:ind w:left="1202"/>
      <w:jc w:val="both"/>
    </w:pPr>
    <w:rPr>
      <w:lang w:eastAsia="en-US"/>
    </w:rPr>
  </w:style>
  <w:style w:type="paragraph" w:customStyle="1" w:styleId="Style11ptJustifiedAfter12pt">
    <w:name w:val="Style 11 pt Justified After:  12 pt"/>
    <w:basedOn w:val="Normal"/>
    <w:link w:val="Style11ptJustifiedAfter12ptChar"/>
    <w:uiPriority w:val="99"/>
    <w:rsid w:val="00F11E9B"/>
    <w:pPr>
      <w:spacing w:after="120"/>
      <w:jc w:val="both"/>
    </w:pPr>
    <w:rPr>
      <w:sz w:val="22"/>
      <w:szCs w:val="22"/>
      <w:lang w:val="en-GB"/>
    </w:rPr>
  </w:style>
  <w:style w:type="character" w:customStyle="1" w:styleId="Style11ptJustifiedAfter12ptChar">
    <w:name w:val="Style 11 pt Justified After:  12 pt Char"/>
    <w:link w:val="Style11ptJustifiedAfter12pt"/>
    <w:uiPriority w:val="99"/>
    <w:locked/>
    <w:rsid w:val="00F11E9B"/>
    <w:rPr>
      <w:sz w:val="22"/>
      <w:szCs w:val="22"/>
      <w:lang w:val="en-GB"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uiPriority w:val="99"/>
    <w:rsid w:val="00F11E9B"/>
    <w:pPr>
      <w:pBdr>
        <w:top w:val="single" w:sz="4" w:space="1" w:color="auto"/>
        <w:left w:val="single" w:sz="4" w:space="4" w:color="auto"/>
        <w:bottom w:val="single" w:sz="4" w:space="1" w:color="auto"/>
        <w:right w:val="single" w:sz="4" w:space="4" w:color="auto"/>
      </w:pBdr>
    </w:pPr>
    <w:rPr>
      <w:sz w:val="22"/>
      <w:szCs w:val="22"/>
      <w:lang w:val="en-GB"/>
    </w:rPr>
  </w:style>
  <w:style w:type="character" w:customStyle="1" w:styleId="StyleStyleLeftBoxSinglesolidlineAuto05ptLinewidthCh2Char">
    <w:name w:val="Style Style Left Box: (Single solid line Auto  05 pt Line width) Ch...2 Char"/>
    <w:link w:val="StyleStyleLeftBoxSinglesolidlineAuto05ptLinewidthCh2"/>
    <w:uiPriority w:val="99"/>
    <w:locked/>
    <w:rsid w:val="00F11E9B"/>
    <w:rPr>
      <w:sz w:val="22"/>
      <w:szCs w:val="22"/>
      <w:lang w:val="en-GB" w:eastAsia="en-GB"/>
    </w:rPr>
  </w:style>
  <w:style w:type="character" w:customStyle="1" w:styleId="Style11pt">
    <w:name w:val="Style 11 pt"/>
    <w:uiPriority w:val="99"/>
    <w:rsid w:val="00F11E9B"/>
    <w:rPr>
      <w:sz w:val="22"/>
      <w:szCs w:val="22"/>
    </w:rPr>
  </w:style>
  <w:style w:type="paragraph" w:customStyle="1" w:styleId="bulletsub">
    <w:name w:val="bullet_sub"/>
    <w:basedOn w:val="Normal"/>
    <w:uiPriority w:val="99"/>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cs="Arial"/>
      <w:sz w:val="22"/>
      <w:szCs w:val="22"/>
      <w:lang w:eastAsia="en-US"/>
    </w:rPr>
  </w:style>
  <w:style w:type="paragraph" w:styleId="ListParagraph">
    <w:name w:val="List Paragraph"/>
    <w:aliases w:val="bullet"/>
    <w:basedOn w:val="Normal"/>
    <w:uiPriority w:val="99"/>
    <w:qFormat/>
    <w:rsid w:val="0009615D"/>
    <w:pPr>
      <w:ind w:left="1304"/>
    </w:pPr>
  </w:style>
  <w:style w:type="paragraph" w:customStyle="1" w:styleId="bullet-3">
    <w:name w:val="bullet-3"/>
    <w:basedOn w:val="Normal"/>
    <w:uiPriority w:val="99"/>
    <w:rsid w:val="00166FA9"/>
    <w:pPr>
      <w:widowControl w:val="0"/>
      <w:spacing w:before="240" w:after="120" w:line="240" w:lineRule="exact"/>
      <w:ind w:left="2212" w:hanging="284"/>
      <w:jc w:val="both"/>
    </w:pPr>
    <w:rPr>
      <w:rFonts w:ascii="Arial" w:hAnsi="Arial" w:cs="Arial"/>
      <w:sz w:val="22"/>
      <w:szCs w:val="22"/>
      <w:lang w:val="cs-CZ" w:eastAsia="en-US"/>
    </w:rPr>
  </w:style>
  <w:style w:type="paragraph" w:customStyle="1" w:styleId="Char21">
    <w:name w:val="Char21"/>
    <w:basedOn w:val="Normal"/>
    <w:uiPriority w:val="99"/>
    <w:rsid w:val="0016755B"/>
    <w:pPr>
      <w:spacing w:after="160" w:line="240" w:lineRule="exact"/>
    </w:pPr>
    <w:rPr>
      <w:rFonts w:ascii="Tahoma" w:hAnsi="Tahoma" w:cs="Tahoma"/>
      <w:lang w:val="en-US" w:eastAsia="en-US"/>
    </w:rPr>
  </w:style>
  <w:style w:type="paragraph" w:customStyle="1" w:styleId="StyleHeading1TimesNewRoman14ptItalic">
    <w:name w:val="Style Heading 1 + Times New Roman 14 pt Italic"/>
    <w:basedOn w:val="Heading1"/>
    <w:autoRedefine/>
    <w:uiPriority w:val="99"/>
    <w:rsid w:val="003E65CC"/>
    <w:pPr>
      <w:spacing w:before="120" w:after="120"/>
      <w:ind w:left="993" w:hanging="426"/>
      <w:jc w:val="both"/>
    </w:pPr>
    <w:rPr>
      <w:rFonts w:ascii="Roboto" w:hAnsi="Roboto" w:cs="Roboto"/>
      <w:b w:val="0"/>
      <w:bCs w:val="0"/>
    </w:rPr>
  </w:style>
  <w:style w:type="character" w:styleId="CommentReference">
    <w:name w:val="annotation reference"/>
    <w:basedOn w:val="DefaultParagraphFont"/>
    <w:uiPriority w:val="99"/>
    <w:semiHidden/>
    <w:rsid w:val="00C36A55"/>
    <w:rPr>
      <w:sz w:val="16"/>
      <w:szCs w:val="16"/>
    </w:rPr>
  </w:style>
  <w:style w:type="paragraph" w:styleId="CommentText">
    <w:name w:val="annotation text"/>
    <w:basedOn w:val="Normal"/>
    <w:link w:val="CommentTextChar"/>
    <w:uiPriority w:val="99"/>
    <w:semiHidden/>
    <w:rsid w:val="00C36A55"/>
    <w:rPr>
      <w:sz w:val="20"/>
      <w:szCs w:val="20"/>
      <w:lang w:val="en-GB"/>
    </w:rPr>
  </w:style>
  <w:style w:type="character" w:customStyle="1" w:styleId="CommentTextChar">
    <w:name w:val="Comment Text Char"/>
    <w:basedOn w:val="DefaultParagraphFont"/>
    <w:link w:val="CommentText"/>
    <w:uiPriority w:val="99"/>
    <w:semiHidden/>
    <w:locked/>
    <w:rsid w:val="00C36A55"/>
    <w:rPr>
      <w:lang w:val="en-GB" w:eastAsia="en-GB"/>
    </w:rPr>
  </w:style>
  <w:style w:type="paragraph" w:styleId="CommentSubject">
    <w:name w:val="annotation subject"/>
    <w:basedOn w:val="CommentText"/>
    <w:next w:val="CommentText"/>
    <w:link w:val="CommentSubjectChar"/>
    <w:uiPriority w:val="99"/>
    <w:semiHidden/>
    <w:rsid w:val="00C36A55"/>
    <w:rPr>
      <w:b/>
      <w:bCs/>
    </w:rPr>
  </w:style>
  <w:style w:type="character" w:customStyle="1" w:styleId="CommentSubjectChar">
    <w:name w:val="Comment Subject Char"/>
    <w:basedOn w:val="CommentTextChar"/>
    <w:link w:val="CommentSubject"/>
    <w:uiPriority w:val="99"/>
    <w:semiHidden/>
    <w:locked/>
    <w:rsid w:val="00C36A55"/>
    <w:rPr>
      <w:b/>
      <w:bCs/>
    </w:rPr>
  </w:style>
  <w:style w:type="paragraph" w:styleId="Revision">
    <w:name w:val="Revision"/>
    <w:hidden/>
    <w:uiPriority w:val="99"/>
    <w:semiHidden/>
    <w:rsid w:val="00ED3629"/>
    <w:rPr>
      <w:sz w:val="24"/>
      <w:szCs w:val="24"/>
      <w:lang w:val="sr-Cyrl-CS" w:eastAsia="en-GB"/>
    </w:rPr>
  </w:style>
  <w:style w:type="paragraph" w:styleId="NormalWeb">
    <w:name w:val="Normal (Web)"/>
    <w:basedOn w:val="Normal"/>
    <w:uiPriority w:val="99"/>
    <w:semiHidden/>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uiPriority w:val="99"/>
    <w:rsid w:val="00890936"/>
    <w:pPr>
      <w:jc w:val="center"/>
    </w:pPr>
    <w:rPr>
      <w:b/>
      <w:bCs/>
      <w:sz w:val="36"/>
      <w:szCs w:val="36"/>
      <w:lang w:val="sr-Latn-CS" w:eastAsia="en-US"/>
    </w:rPr>
  </w:style>
  <w:style w:type="paragraph" w:styleId="NoSpacing">
    <w:name w:val="No Spacing"/>
    <w:uiPriority w:val="99"/>
    <w:qFormat/>
    <w:rsid w:val="00084350"/>
    <w:rPr>
      <w:sz w:val="24"/>
      <w:szCs w:val="24"/>
      <w:lang w:val="sr-Cyrl-CS" w:eastAsia="en-GB"/>
    </w:rPr>
  </w:style>
  <w:style w:type="character" w:customStyle="1" w:styleId="FootnoteCharacters">
    <w:name w:val="Footnote Characters"/>
    <w:uiPriority w:val="99"/>
    <w:rsid w:val="00B63D53"/>
    <w:rPr>
      <w:vertAlign w:val="superscript"/>
    </w:rPr>
  </w:style>
  <w:style w:type="character" w:customStyle="1" w:styleId="WW8Num7z8">
    <w:name w:val="WW8Num7z8"/>
    <w:uiPriority w:val="99"/>
    <w:rsid w:val="00FE236F"/>
  </w:style>
  <w:style w:type="numbering" w:customStyle="1" w:styleId="Style1">
    <w:name w:val="Style1"/>
    <w:rsid w:val="0069667E"/>
    <w:pPr>
      <w:numPr>
        <w:numId w:val="3"/>
      </w:numPr>
    </w:pPr>
  </w:style>
</w:styles>
</file>

<file path=word/webSettings.xml><?xml version="1.0" encoding="utf-8"?>
<w:webSettings xmlns:r="http://schemas.openxmlformats.org/officeDocument/2006/relationships" xmlns:w="http://schemas.openxmlformats.org/wordprocessingml/2006/main">
  <w:divs>
    <w:div w:id="1063606149">
      <w:marLeft w:val="0"/>
      <w:marRight w:val="0"/>
      <w:marTop w:val="0"/>
      <w:marBottom w:val="0"/>
      <w:divBdr>
        <w:top w:val="none" w:sz="0" w:space="0" w:color="auto"/>
        <w:left w:val="none" w:sz="0" w:space="0" w:color="auto"/>
        <w:bottom w:val="none" w:sz="0" w:space="0" w:color="auto"/>
        <w:right w:val="none" w:sz="0" w:space="0" w:color="auto"/>
      </w:divBdr>
    </w:div>
    <w:div w:id="1063606151">
      <w:marLeft w:val="0"/>
      <w:marRight w:val="0"/>
      <w:marTop w:val="0"/>
      <w:marBottom w:val="0"/>
      <w:divBdr>
        <w:top w:val="none" w:sz="0" w:space="0" w:color="auto"/>
        <w:left w:val="none" w:sz="0" w:space="0" w:color="auto"/>
        <w:bottom w:val="none" w:sz="0" w:space="0" w:color="auto"/>
        <w:right w:val="none" w:sz="0" w:space="0" w:color="auto"/>
      </w:divBdr>
    </w:div>
    <w:div w:id="1063606152">
      <w:marLeft w:val="0"/>
      <w:marRight w:val="0"/>
      <w:marTop w:val="0"/>
      <w:marBottom w:val="0"/>
      <w:divBdr>
        <w:top w:val="none" w:sz="0" w:space="0" w:color="auto"/>
        <w:left w:val="none" w:sz="0" w:space="0" w:color="auto"/>
        <w:bottom w:val="none" w:sz="0" w:space="0" w:color="auto"/>
        <w:right w:val="none" w:sz="0" w:space="0" w:color="auto"/>
      </w:divBdr>
      <w:divsChild>
        <w:div w:id="1063606153">
          <w:marLeft w:val="0"/>
          <w:marRight w:val="0"/>
          <w:marTop w:val="0"/>
          <w:marBottom w:val="0"/>
          <w:divBdr>
            <w:top w:val="none" w:sz="0" w:space="0" w:color="auto"/>
            <w:left w:val="none" w:sz="0" w:space="0" w:color="auto"/>
            <w:bottom w:val="none" w:sz="0" w:space="0" w:color="auto"/>
            <w:right w:val="none" w:sz="0" w:space="0" w:color="auto"/>
          </w:divBdr>
        </w:div>
      </w:divsChild>
    </w:div>
    <w:div w:id="1063606155">
      <w:marLeft w:val="0"/>
      <w:marRight w:val="0"/>
      <w:marTop w:val="0"/>
      <w:marBottom w:val="0"/>
      <w:divBdr>
        <w:top w:val="none" w:sz="0" w:space="0" w:color="auto"/>
        <w:left w:val="none" w:sz="0" w:space="0" w:color="auto"/>
        <w:bottom w:val="none" w:sz="0" w:space="0" w:color="auto"/>
        <w:right w:val="none" w:sz="0" w:space="0" w:color="auto"/>
      </w:divBdr>
      <w:divsChild>
        <w:div w:id="1063606150">
          <w:marLeft w:val="0"/>
          <w:marRight w:val="0"/>
          <w:marTop w:val="0"/>
          <w:marBottom w:val="0"/>
          <w:divBdr>
            <w:top w:val="none" w:sz="0" w:space="0" w:color="auto"/>
            <w:left w:val="none" w:sz="0" w:space="0" w:color="auto"/>
            <w:bottom w:val="none" w:sz="0" w:space="0" w:color="auto"/>
            <w:right w:val="none" w:sz="0" w:space="0" w:color="auto"/>
          </w:divBdr>
        </w:div>
      </w:divsChild>
    </w:div>
    <w:div w:id="1063606156">
      <w:marLeft w:val="0"/>
      <w:marRight w:val="0"/>
      <w:marTop w:val="0"/>
      <w:marBottom w:val="0"/>
      <w:divBdr>
        <w:top w:val="none" w:sz="0" w:space="0" w:color="auto"/>
        <w:left w:val="none" w:sz="0" w:space="0" w:color="auto"/>
        <w:bottom w:val="none" w:sz="0" w:space="0" w:color="auto"/>
        <w:right w:val="none" w:sz="0" w:space="0" w:color="auto"/>
      </w:divBdr>
    </w:div>
    <w:div w:id="1063606157">
      <w:marLeft w:val="0"/>
      <w:marRight w:val="0"/>
      <w:marTop w:val="0"/>
      <w:marBottom w:val="0"/>
      <w:divBdr>
        <w:top w:val="none" w:sz="0" w:space="0" w:color="auto"/>
        <w:left w:val="none" w:sz="0" w:space="0" w:color="auto"/>
        <w:bottom w:val="none" w:sz="0" w:space="0" w:color="auto"/>
        <w:right w:val="none" w:sz="0" w:space="0" w:color="auto"/>
      </w:divBdr>
    </w:div>
    <w:div w:id="1063606158">
      <w:marLeft w:val="0"/>
      <w:marRight w:val="0"/>
      <w:marTop w:val="0"/>
      <w:marBottom w:val="0"/>
      <w:divBdr>
        <w:top w:val="none" w:sz="0" w:space="0" w:color="auto"/>
        <w:left w:val="none" w:sz="0" w:space="0" w:color="auto"/>
        <w:bottom w:val="none" w:sz="0" w:space="0" w:color="auto"/>
        <w:right w:val="none" w:sz="0" w:space="0" w:color="auto"/>
      </w:divBdr>
    </w:div>
    <w:div w:id="1063606159">
      <w:marLeft w:val="0"/>
      <w:marRight w:val="0"/>
      <w:marTop w:val="0"/>
      <w:marBottom w:val="0"/>
      <w:divBdr>
        <w:top w:val="none" w:sz="0" w:space="0" w:color="auto"/>
        <w:left w:val="none" w:sz="0" w:space="0" w:color="auto"/>
        <w:bottom w:val="none" w:sz="0" w:space="0" w:color="auto"/>
        <w:right w:val="none" w:sz="0" w:space="0" w:color="auto"/>
      </w:divBdr>
    </w:div>
    <w:div w:id="1063606160">
      <w:marLeft w:val="0"/>
      <w:marRight w:val="0"/>
      <w:marTop w:val="0"/>
      <w:marBottom w:val="0"/>
      <w:divBdr>
        <w:top w:val="none" w:sz="0" w:space="0" w:color="auto"/>
        <w:left w:val="none" w:sz="0" w:space="0" w:color="auto"/>
        <w:bottom w:val="none" w:sz="0" w:space="0" w:color="auto"/>
        <w:right w:val="none" w:sz="0" w:space="0" w:color="auto"/>
      </w:divBdr>
    </w:div>
    <w:div w:id="1063606163">
      <w:marLeft w:val="0"/>
      <w:marRight w:val="0"/>
      <w:marTop w:val="0"/>
      <w:marBottom w:val="0"/>
      <w:divBdr>
        <w:top w:val="none" w:sz="0" w:space="0" w:color="auto"/>
        <w:left w:val="none" w:sz="0" w:space="0" w:color="auto"/>
        <w:bottom w:val="none" w:sz="0" w:space="0" w:color="auto"/>
        <w:right w:val="none" w:sz="0" w:space="0" w:color="auto"/>
      </w:divBdr>
      <w:divsChild>
        <w:div w:id="1063606154">
          <w:marLeft w:val="0"/>
          <w:marRight w:val="0"/>
          <w:marTop w:val="0"/>
          <w:marBottom w:val="0"/>
          <w:divBdr>
            <w:top w:val="none" w:sz="0" w:space="0" w:color="auto"/>
            <w:left w:val="none" w:sz="0" w:space="0" w:color="auto"/>
            <w:bottom w:val="none" w:sz="0" w:space="0" w:color="auto"/>
            <w:right w:val="none" w:sz="0" w:space="0" w:color="auto"/>
          </w:divBdr>
        </w:div>
        <w:div w:id="1063606161">
          <w:marLeft w:val="0"/>
          <w:marRight w:val="0"/>
          <w:marTop w:val="0"/>
          <w:marBottom w:val="0"/>
          <w:divBdr>
            <w:top w:val="none" w:sz="0" w:space="0" w:color="auto"/>
            <w:left w:val="none" w:sz="0" w:space="0" w:color="auto"/>
            <w:bottom w:val="none" w:sz="0" w:space="0" w:color="auto"/>
            <w:right w:val="none" w:sz="0" w:space="0" w:color="auto"/>
          </w:divBdr>
        </w:div>
        <w:div w:id="1063606162">
          <w:marLeft w:val="0"/>
          <w:marRight w:val="0"/>
          <w:marTop w:val="0"/>
          <w:marBottom w:val="0"/>
          <w:divBdr>
            <w:top w:val="none" w:sz="0" w:space="0" w:color="auto"/>
            <w:left w:val="none" w:sz="0" w:space="0" w:color="auto"/>
            <w:bottom w:val="none" w:sz="0" w:space="0" w:color="auto"/>
            <w:right w:val="none" w:sz="0" w:space="0" w:color="auto"/>
          </w:divBdr>
        </w:div>
      </w:divsChild>
    </w:div>
    <w:div w:id="1063606164">
      <w:marLeft w:val="0"/>
      <w:marRight w:val="0"/>
      <w:marTop w:val="0"/>
      <w:marBottom w:val="0"/>
      <w:divBdr>
        <w:top w:val="none" w:sz="0" w:space="0" w:color="auto"/>
        <w:left w:val="none" w:sz="0" w:space="0" w:color="auto"/>
        <w:bottom w:val="none" w:sz="0" w:space="0" w:color="auto"/>
        <w:right w:val="none" w:sz="0" w:space="0" w:color="auto"/>
      </w:divBdr>
    </w:div>
    <w:div w:id="1063606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ujn.gov.rs" TargetMode="External"/><Relationship Id="rId13" Type="http://schemas.openxmlformats.org/officeDocument/2006/relationships/hyperlink" Target="http://www.jagodina.org.rs" TargetMode="External"/><Relationship Id="rId3" Type="http://schemas.openxmlformats.org/officeDocument/2006/relationships/settings" Target="settings.xml"/><Relationship Id="rId7" Type="http://schemas.openxmlformats.org/officeDocument/2006/relationships/hyperlink" Target="mailto:javne.nabavke.jagodina@gmail.com" TargetMode="External"/><Relationship Id="rId12" Type="http://schemas.openxmlformats.org/officeDocument/2006/relationships/hyperlink" Target="http://portal.ujn.gov.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ujn.gov.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jagodina.org.rs" TargetMode="External"/><Relationship Id="rId4" Type="http://schemas.openxmlformats.org/officeDocument/2006/relationships/webSettings" Target="webSettings.xml"/><Relationship Id="rId9" Type="http://schemas.openxmlformats.org/officeDocument/2006/relationships/hyperlink" Target="http://www.jagodina.org.r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id304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116</TotalTime>
  <Pages>13</Pages>
  <Words>4719</Words>
  <Characters>26899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dc:description/>
  <cp:lastModifiedBy>gpetronijevic</cp:lastModifiedBy>
  <cp:revision>20</cp:revision>
  <cp:lastPrinted>2014-12-11T13:59:00Z</cp:lastPrinted>
  <dcterms:created xsi:type="dcterms:W3CDTF">2016-08-22T14:09:00Z</dcterms:created>
  <dcterms:modified xsi:type="dcterms:W3CDTF">2016-11-30T12:11:00Z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